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W w:w="10235" w:type="dxa"/>
        <w:tblInd w:w="-204" w:type="dxa"/>
        <w:tblLook w:val="04A0" w:firstRow="1" w:lastRow="0" w:firstColumn="1" w:lastColumn="0" w:noHBand="0" w:noVBand="1"/>
      </w:tblPr>
      <w:tblGrid>
        <w:gridCol w:w="2439"/>
        <w:gridCol w:w="992"/>
        <w:gridCol w:w="6804"/>
      </w:tblGrid>
      <w:tr w:rsidR="000C12EA" w14:paraId="62AC9B2D" w14:textId="77777777" w:rsidTr="005A20B6">
        <w:trPr>
          <w:trHeight w:val="567"/>
        </w:trPr>
        <w:tc>
          <w:tcPr>
            <w:tcW w:w="2439" w:type="dxa"/>
            <w:shd w:val="clear" w:color="auto" w:fill="auto"/>
            <w:vAlign w:val="center"/>
          </w:tcPr>
          <w:p w14:paraId="4BD1C4B0" w14:textId="3013E13C" w:rsidR="006A4BCC" w:rsidRDefault="006A4BCC" w:rsidP="005A20B6">
            <w:pPr>
              <w:pStyle w:val="a7"/>
              <w:pBdr>
                <w:top w:val="none" w:sz="0" w:space="0" w:color="auto"/>
                <w:left w:val="none" w:sz="0" w:space="0" w:color="auto"/>
                <w:bottom w:val="none" w:sz="0" w:space="0" w:color="auto"/>
                <w:right w:val="none" w:sz="0" w:space="0" w:color="auto"/>
              </w:pBdr>
              <w:snapToGrid w:val="0"/>
              <w:spacing w:line="380" w:lineRule="exact"/>
              <w:ind w:leftChars="-111" w:left="-222" w:right="-357"/>
              <w:jc w:val="center"/>
              <w:rPr>
                <w:rFonts w:ascii="標楷體" w:eastAsia="標楷體" w:hAnsi="標楷體"/>
                <w:b/>
                <w:spacing w:val="40"/>
                <w:sz w:val="40"/>
                <w:szCs w:val="48"/>
              </w:rPr>
            </w:pPr>
            <w:r>
              <w:rPr>
                <w:rFonts w:ascii="標楷體" w:eastAsia="標楷體" w:hAnsi="標楷體" w:hint="eastAsia"/>
                <w:b/>
                <w:spacing w:val="40"/>
                <w:sz w:val="40"/>
                <w:szCs w:val="48"/>
              </w:rPr>
              <w:t>臺南市議會</w:t>
            </w:r>
          </w:p>
        </w:tc>
        <w:tc>
          <w:tcPr>
            <w:tcW w:w="992" w:type="dxa"/>
            <w:shd w:val="clear" w:color="auto" w:fill="auto"/>
            <w:vAlign w:val="center"/>
          </w:tcPr>
          <w:p w14:paraId="497366E2" w14:textId="77777777" w:rsidR="006A4BCC" w:rsidRDefault="006A4BCC" w:rsidP="005A20B6">
            <w:pPr>
              <w:pStyle w:val="a7"/>
              <w:pBdr>
                <w:top w:val="none" w:sz="0" w:space="0" w:color="auto"/>
                <w:left w:val="none" w:sz="0" w:space="0" w:color="auto"/>
                <w:bottom w:val="none" w:sz="0" w:space="0" w:color="auto"/>
                <w:right w:val="none" w:sz="0" w:space="0" w:color="auto"/>
              </w:pBdr>
              <w:snapToGrid w:val="0"/>
              <w:spacing w:line="380" w:lineRule="exact"/>
              <w:ind w:right="-357"/>
              <w:jc w:val="center"/>
              <w:rPr>
                <w:rFonts w:ascii="標楷體" w:eastAsia="標楷體" w:hAnsi="標楷體"/>
                <w:b/>
                <w:spacing w:val="40"/>
                <w:sz w:val="40"/>
                <w:szCs w:val="48"/>
              </w:rPr>
            </w:pPr>
          </w:p>
        </w:tc>
        <w:tc>
          <w:tcPr>
            <w:tcW w:w="6804" w:type="dxa"/>
            <w:shd w:val="clear" w:color="auto" w:fill="auto"/>
            <w:vAlign w:val="center"/>
          </w:tcPr>
          <w:p w14:paraId="6B3EC8DC" w14:textId="50D0C37D" w:rsidR="006A4BCC" w:rsidRDefault="006A4BCC" w:rsidP="005A20B6">
            <w:pPr>
              <w:pStyle w:val="a7"/>
              <w:pBdr>
                <w:top w:val="none" w:sz="0" w:space="0" w:color="auto"/>
                <w:left w:val="none" w:sz="0" w:space="0" w:color="auto"/>
                <w:bottom w:val="none" w:sz="0" w:space="0" w:color="auto"/>
                <w:right w:val="none" w:sz="0" w:space="0" w:color="auto"/>
              </w:pBdr>
              <w:snapToGrid w:val="0"/>
              <w:spacing w:line="380" w:lineRule="exact"/>
              <w:ind w:leftChars="-125" w:left="-250" w:right="-357"/>
              <w:jc w:val="center"/>
              <w:rPr>
                <w:rFonts w:ascii="標楷體" w:eastAsia="標楷體" w:hAnsi="標楷體"/>
                <w:b/>
                <w:spacing w:val="40"/>
                <w:sz w:val="40"/>
                <w:szCs w:val="48"/>
              </w:rPr>
            </w:pPr>
            <w:r>
              <w:rPr>
                <w:rFonts w:ascii="標楷體" w:eastAsia="標楷體" w:hAnsi="標楷體" w:hint="eastAsia"/>
                <w:b/>
                <w:spacing w:val="40"/>
                <w:sz w:val="40"/>
                <w:szCs w:val="48"/>
              </w:rPr>
              <w:t>年議員助理春節慰勞金分配清冊</w:t>
            </w:r>
          </w:p>
        </w:tc>
      </w:tr>
    </w:tbl>
    <w:p w14:paraId="315B38EC" w14:textId="77777777" w:rsidR="00F0284A" w:rsidRDefault="00F0284A" w:rsidP="00887AFB">
      <w:pPr>
        <w:pStyle w:val="a7"/>
        <w:snapToGrid w:val="0"/>
        <w:spacing w:line="380" w:lineRule="exact"/>
        <w:jc w:val="right"/>
      </w:pPr>
      <w:bookmarkStart w:id="0" w:name="_Hlk178925655"/>
      <w:r>
        <w:rPr>
          <w:rFonts w:ascii="標楷體" w:eastAsia="標楷體" w:hAnsi="標楷體" w:hint="eastAsia"/>
          <w:bCs/>
          <w:spacing w:val="30"/>
          <w:sz w:val="28"/>
          <w:szCs w:val="28"/>
        </w:rPr>
        <w:t>單</w:t>
      </w:r>
      <w:r>
        <w:rPr>
          <w:rFonts w:ascii="標楷體" w:eastAsia="標楷體" w:hAnsi="標楷體"/>
          <w:bCs/>
          <w:spacing w:val="30"/>
          <w:sz w:val="28"/>
          <w:szCs w:val="28"/>
        </w:rPr>
        <w:t>位：新臺幣/元</w:t>
      </w:r>
    </w:p>
    <w:tbl>
      <w:tblPr>
        <w:tblW w:w="9898" w:type="dxa"/>
        <w:tblInd w:w="-114" w:type="dxa"/>
        <w:tblLayout w:type="fixed"/>
        <w:tblCellMar>
          <w:left w:w="28" w:type="dxa"/>
          <w:right w:w="28" w:type="dxa"/>
        </w:tblCellMar>
        <w:tblLook w:val="0000" w:firstRow="0" w:lastRow="0" w:firstColumn="0" w:lastColumn="0" w:noHBand="0" w:noVBand="0"/>
      </w:tblPr>
      <w:tblGrid>
        <w:gridCol w:w="565"/>
        <w:gridCol w:w="3289"/>
        <w:gridCol w:w="6044"/>
      </w:tblGrid>
      <w:tr w:rsidR="00F0284A" w14:paraId="0466107A" w14:textId="77777777" w:rsidTr="005A20B6">
        <w:trPr>
          <w:cantSplit/>
          <w:trHeight w:val="643"/>
        </w:trPr>
        <w:tc>
          <w:tcPr>
            <w:tcW w:w="9898"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13A38D07" w14:textId="77777777" w:rsidR="00F0284A" w:rsidRDefault="00F0284A" w:rsidP="005A20B6">
            <w:pPr>
              <w:pStyle w:val="a7"/>
              <w:snapToGrid w:val="0"/>
              <w:spacing w:line="420" w:lineRule="exact"/>
              <w:ind w:left="-11" w:right="153"/>
              <w:jc w:val="center"/>
            </w:pPr>
            <w:r>
              <w:rPr>
                <w:rFonts w:ascii="標楷體" w:eastAsia="標楷體" w:hAnsi="標楷體"/>
                <w:b/>
                <w:bCs/>
                <w:spacing w:val="30"/>
                <w:sz w:val="40"/>
                <w:szCs w:val="40"/>
              </w:rPr>
              <w:t>【月薪制助理】</w:t>
            </w:r>
          </w:p>
        </w:tc>
      </w:tr>
      <w:tr w:rsidR="00F0284A" w14:paraId="748CF146" w14:textId="77777777" w:rsidTr="005A20B6">
        <w:trPr>
          <w:cantSplit/>
          <w:trHeight w:val="381"/>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A92BE02" w14:textId="77777777" w:rsidR="00F0284A" w:rsidRDefault="00F0284A" w:rsidP="006A4BCC">
            <w:pPr>
              <w:pStyle w:val="a7"/>
              <w:snapToGrid w:val="0"/>
              <w:spacing w:line="320" w:lineRule="exact"/>
              <w:jc w:val="center"/>
            </w:pPr>
            <w:r>
              <w:rPr>
                <w:rFonts w:ascii="標楷體" w:eastAsia="標楷體" w:hAnsi="標楷體"/>
                <w:sz w:val="32"/>
                <w:szCs w:val="32"/>
              </w:rPr>
              <w:t>編號</w:t>
            </w:r>
          </w:p>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03A94" w14:textId="77777777" w:rsidR="00F0284A" w:rsidRDefault="00F0284A">
            <w:pPr>
              <w:pStyle w:val="a7"/>
              <w:snapToGrid w:val="0"/>
              <w:spacing w:line="320" w:lineRule="exact"/>
              <w:jc w:val="center"/>
            </w:pPr>
            <w:r>
              <w:rPr>
                <w:rFonts w:ascii="標楷體" w:eastAsia="標楷體" w:hAnsi="標楷體"/>
                <w:sz w:val="32"/>
                <w:szCs w:val="32"/>
              </w:rPr>
              <w:t>助理姓名</w:t>
            </w:r>
          </w:p>
        </w:tc>
        <w:tc>
          <w:tcPr>
            <w:tcW w:w="60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A24102B" w14:textId="77777777" w:rsidR="00F0284A" w:rsidRDefault="00F0284A">
            <w:pPr>
              <w:pStyle w:val="a7"/>
              <w:snapToGrid w:val="0"/>
              <w:spacing w:line="320" w:lineRule="exact"/>
              <w:ind w:left="-11" w:right="152"/>
              <w:jc w:val="center"/>
            </w:pPr>
            <w:r>
              <w:rPr>
                <w:rFonts w:ascii="標楷體" w:eastAsia="標楷體" w:hAnsi="標楷體"/>
                <w:sz w:val="32"/>
                <w:szCs w:val="32"/>
              </w:rPr>
              <w:t xml:space="preserve"> 分配春節慰勞金補助費額度</w:t>
            </w:r>
          </w:p>
        </w:tc>
      </w:tr>
      <w:tr w:rsidR="00F0284A" w14:paraId="21E0F92F" w14:textId="77777777" w:rsidTr="005A20B6">
        <w:trPr>
          <w:cantSplit/>
          <w:trHeight w:val="414"/>
        </w:trPr>
        <w:tc>
          <w:tcPr>
            <w:tcW w:w="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10F859" w14:textId="77777777" w:rsidR="00F0284A" w:rsidRDefault="00F0284A"/>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45A27" w14:textId="77777777" w:rsidR="00F0284A" w:rsidRDefault="00F0284A">
            <w:pPr>
              <w:pStyle w:val="a7"/>
              <w:snapToGrid w:val="0"/>
              <w:spacing w:line="320" w:lineRule="exact"/>
              <w:jc w:val="center"/>
            </w:pPr>
            <w:r>
              <w:rPr>
                <w:rFonts w:ascii="標楷體" w:eastAsia="標楷體" w:hAnsi="標楷體"/>
                <w:sz w:val="32"/>
                <w:szCs w:val="32"/>
              </w:rPr>
              <w:t>身分證統一編號</w:t>
            </w:r>
          </w:p>
        </w:tc>
        <w:tc>
          <w:tcPr>
            <w:tcW w:w="6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D3729E" w14:textId="77777777" w:rsidR="00F0284A" w:rsidRDefault="00F0284A"/>
        </w:tc>
      </w:tr>
      <w:tr w:rsidR="00F0284A" w14:paraId="06C1F99E" w14:textId="77777777" w:rsidTr="005A20B6">
        <w:trPr>
          <w:cantSplit/>
          <w:trHeight w:hRule="exact" w:val="760"/>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EC4351F" w14:textId="77777777" w:rsidR="00F0284A" w:rsidRDefault="00F0284A" w:rsidP="006A4BCC">
            <w:pPr>
              <w:pStyle w:val="a7"/>
              <w:snapToGrid w:val="0"/>
              <w:ind w:left="166"/>
            </w:pPr>
            <w:bookmarkStart w:id="1" w:name="_Hlk180999001"/>
            <w:r>
              <w:rPr>
                <w:rFonts w:ascii="標楷體" w:eastAsia="標楷體" w:hAnsi="標楷體"/>
                <w:sz w:val="32"/>
                <w:szCs w:val="32"/>
              </w:rPr>
              <w:t>1</w:t>
            </w:r>
          </w:p>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6D72D" w14:textId="77777777" w:rsidR="00F0284A" w:rsidRDefault="00F0284A" w:rsidP="006A4BCC">
            <w:pPr>
              <w:pStyle w:val="a7"/>
              <w:snapToGrid w:val="0"/>
              <w:spacing w:line="240" w:lineRule="exact"/>
              <w:ind w:left="-21"/>
              <w:jc w:val="center"/>
              <w:rPr>
                <w:rFonts w:ascii="標楷體" w:eastAsia="標楷體" w:hAnsi="標楷體"/>
                <w:sz w:val="32"/>
                <w:szCs w:val="32"/>
              </w:rPr>
            </w:pPr>
          </w:p>
        </w:tc>
        <w:tc>
          <w:tcPr>
            <w:tcW w:w="60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AE9CF49" w14:textId="77777777" w:rsidR="00F0284A" w:rsidRDefault="00F0284A" w:rsidP="006A4BCC">
            <w:pPr>
              <w:pStyle w:val="a7"/>
              <w:snapToGrid w:val="0"/>
              <w:spacing w:before="180" w:after="180"/>
              <w:ind w:right="113"/>
              <w:jc w:val="center"/>
              <w:rPr>
                <w:rFonts w:ascii="標楷體" w:eastAsia="標楷體" w:hAnsi="標楷體"/>
                <w:sz w:val="32"/>
                <w:szCs w:val="32"/>
              </w:rPr>
            </w:pPr>
          </w:p>
        </w:tc>
      </w:tr>
      <w:tr w:rsidR="00F0284A" w14:paraId="5FBA1A5B" w14:textId="77777777" w:rsidTr="005A20B6">
        <w:trPr>
          <w:cantSplit/>
          <w:trHeight w:hRule="exact" w:val="700"/>
        </w:trPr>
        <w:tc>
          <w:tcPr>
            <w:tcW w:w="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91CA8F" w14:textId="77777777" w:rsidR="00F0284A" w:rsidRDefault="00F0284A" w:rsidP="006A4BCC"/>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4B794" w14:textId="77777777" w:rsidR="00F0284A" w:rsidRDefault="00F0284A" w:rsidP="006A4BCC">
            <w:pPr>
              <w:pStyle w:val="a7"/>
              <w:snapToGrid w:val="0"/>
              <w:spacing w:line="240" w:lineRule="exact"/>
              <w:ind w:left="-21"/>
              <w:jc w:val="center"/>
              <w:rPr>
                <w:rFonts w:ascii="標楷體" w:eastAsia="標楷體" w:hAnsi="標楷體"/>
                <w:sz w:val="32"/>
                <w:szCs w:val="32"/>
              </w:rPr>
            </w:pPr>
          </w:p>
        </w:tc>
        <w:tc>
          <w:tcPr>
            <w:tcW w:w="6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D36443" w14:textId="77777777" w:rsidR="00F0284A" w:rsidRDefault="00F0284A" w:rsidP="006A4BCC">
            <w:pPr>
              <w:jc w:val="center"/>
            </w:pPr>
          </w:p>
        </w:tc>
      </w:tr>
      <w:tr w:rsidR="00F0284A" w14:paraId="52A7E4DB" w14:textId="77777777" w:rsidTr="005A20B6">
        <w:trPr>
          <w:cantSplit/>
          <w:trHeight w:hRule="exact" w:val="760"/>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19201DC" w14:textId="77777777" w:rsidR="00F0284A" w:rsidRDefault="00F0284A" w:rsidP="006A4BCC">
            <w:pPr>
              <w:pStyle w:val="a7"/>
              <w:snapToGrid w:val="0"/>
              <w:ind w:left="166"/>
            </w:pPr>
            <w:r>
              <w:rPr>
                <w:rFonts w:ascii="標楷體" w:eastAsia="標楷體" w:hAnsi="標楷體"/>
                <w:sz w:val="32"/>
                <w:szCs w:val="32"/>
              </w:rPr>
              <w:t>2</w:t>
            </w:r>
          </w:p>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DFE82" w14:textId="77777777" w:rsidR="00F0284A" w:rsidRDefault="00F0284A" w:rsidP="006A4BCC">
            <w:pPr>
              <w:pStyle w:val="a7"/>
              <w:snapToGrid w:val="0"/>
              <w:spacing w:line="240" w:lineRule="exact"/>
              <w:ind w:left="-21"/>
              <w:jc w:val="center"/>
              <w:rPr>
                <w:rFonts w:ascii="標楷體" w:eastAsia="標楷體" w:hAnsi="標楷體"/>
                <w:sz w:val="32"/>
                <w:szCs w:val="32"/>
              </w:rPr>
            </w:pPr>
          </w:p>
        </w:tc>
        <w:tc>
          <w:tcPr>
            <w:tcW w:w="60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F993CD" w14:textId="77777777" w:rsidR="00F0284A" w:rsidRDefault="00F0284A" w:rsidP="006A4BCC">
            <w:pPr>
              <w:pStyle w:val="a7"/>
              <w:snapToGrid w:val="0"/>
              <w:spacing w:before="180" w:after="180"/>
              <w:ind w:leftChars="-35" w:left="-70" w:right="113"/>
              <w:jc w:val="center"/>
              <w:rPr>
                <w:rFonts w:ascii="標楷體" w:eastAsia="標楷體" w:hAnsi="標楷體"/>
                <w:sz w:val="32"/>
                <w:szCs w:val="32"/>
              </w:rPr>
            </w:pPr>
          </w:p>
        </w:tc>
      </w:tr>
      <w:tr w:rsidR="00F0284A" w14:paraId="71405D46" w14:textId="77777777" w:rsidTr="005A20B6">
        <w:trPr>
          <w:cantSplit/>
          <w:trHeight w:hRule="exact" w:val="700"/>
        </w:trPr>
        <w:tc>
          <w:tcPr>
            <w:tcW w:w="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03870B" w14:textId="77777777" w:rsidR="00F0284A" w:rsidRDefault="00F0284A"/>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07089" w14:textId="77777777" w:rsidR="00F0284A" w:rsidRDefault="00F0284A" w:rsidP="006A4BCC">
            <w:pPr>
              <w:pStyle w:val="a7"/>
              <w:snapToGrid w:val="0"/>
              <w:spacing w:line="240" w:lineRule="exact"/>
              <w:ind w:left="-21"/>
              <w:jc w:val="center"/>
              <w:rPr>
                <w:rFonts w:ascii="標楷體" w:eastAsia="標楷體" w:hAnsi="標楷體"/>
                <w:sz w:val="32"/>
                <w:szCs w:val="32"/>
              </w:rPr>
            </w:pPr>
          </w:p>
        </w:tc>
        <w:tc>
          <w:tcPr>
            <w:tcW w:w="6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CA12CE" w14:textId="77777777" w:rsidR="00F0284A" w:rsidRDefault="00F0284A" w:rsidP="006A4BCC">
            <w:pPr>
              <w:jc w:val="center"/>
            </w:pPr>
          </w:p>
        </w:tc>
      </w:tr>
      <w:tr w:rsidR="00643C9F" w14:paraId="740F6AD1" w14:textId="77777777" w:rsidTr="005A20B6">
        <w:trPr>
          <w:cantSplit/>
          <w:trHeight w:hRule="exact" w:val="760"/>
        </w:trPr>
        <w:tc>
          <w:tcPr>
            <w:tcW w:w="565" w:type="dxa"/>
            <w:vMerge w:val="restart"/>
            <w:tcBorders>
              <w:top w:val="single" w:sz="4" w:space="0" w:color="000000"/>
              <w:left w:val="single" w:sz="4" w:space="0" w:color="000000"/>
              <w:right w:val="single" w:sz="4" w:space="0" w:color="000000"/>
            </w:tcBorders>
            <w:shd w:val="clear" w:color="auto" w:fill="auto"/>
            <w:vAlign w:val="center"/>
          </w:tcPr>
          <w:p w14:paraId="4D472A9C" w14:textId="77777777" w:rsidR="00643C9F" w:rsidRPr="00C96D71" w:rsidRDefault="00643C9F" w:rsidP="00C96D71">
            <w:pPr>
              <w:pStyle w:val="a7"/>
              <w:snapToGrid w:val="0"/>
              <w:ind w:left="166"/>
              <w:rPr>
                <w:rFonts w:ascii="標楷體" w:eastAsia="標楷體" w:hAnsi="標楷體"/>
                <w:sz w:val="32"/>
                <w:szCs w:val="32"/>
              </w:rPr>
            </w:pPr>
            <w:r w:rsidRPr="00C96D71">
              <w:rPr>
                <w:rFonts w:ascii="標楷體" w:eastAsia="標楷體" w:hAnsi="標楷體" w:hint="eastAsia"/>
                <w:sz w:val="32"/>
                <w:szCs w:val="32"/>
              </w:rPr>
              <w:t>3</w:t>
            </w:r>
          </w:p>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A76F7" w14:textId="77777777" w:rsidR="00643C9F" w:rsidRDefault="00643C9F" w:rsidP="006A4BCC">
            <w:pPr>
              <w:pStyle w:val="a7"/>
              <w:snapToGrid w:val="0"/>
              <w:spacing w:line="240" w:lineRule="exact"/>
              <w:ind w:left="-21"/>
              <w:jc w:val="center"/>
              <w:rPr>
                <w:rFonts w:ascii="標楷體" w:eastAsia="標楷體" w:hAnsi="標楷體"/>
                <w:sz w:val="32"/>
                <w:szCs w:val="32"/>
              </w:rPr>
            </w:pPr>
          </w:p>
        </w:tc>
        <w:tc>
          <w:tcPr>
            <w:tcW w:w="6044" w:type="dxa"/>
            <w:vMerge w:val="restart"/>
            <w:tcBorders>
              <w:top w:val="single" w:sz="4" w:space="0" w:color="000000"/>
              <w:left w:val="single" w:sz="4" w:space="0" w:color="000000"/>
              <w:right w:val="single" w:sz="4" w:space="0" w:color="000000"/>
            </w:tcBorders>
            <w:shd w:val="clear" w:color="auto" w:fill="auto"/>
            <w:vAlign w:val="center"/>
          </w:tcPr>
          <w:p w14:paraId="63F2C8D4" w14:textId="77777777" w:rsidR="00643C9F" w:rsidRDefault="00643C9F" w:rsidP="006A4BCC">
            <w:pPr>
              <w:jc w:val="center"/>
            </w:pPr>
          </w:p>
        </w:tc>
      </w:tr>
      <w:tr w:rsidR="00643C9F" w14:paraId="214FE964" w14:textId="77777777" w:rsidTr="005A20B6">
        <w:trPr>
          <w:cantSplit/>
          <w:trHeight w:hRule="exact" w:val="700"/>
        </w:trPr>
        <w:tc>
          <w:tcPr>
            <w:tcW w:w="565" w:type="dxa"/>
            <w:vMerge/>
            <w:tcBorders>
              <w:left w:val="single" w:sz="4" w:space="0" w:color="000000"/>
              <w:bottom w:val="single" w:sz="4" w:space="0" w:color="000000"/>
              <w:right w:val="single" w:sz="4" w:space="0" w:color="000000"/>
            </w:tcBorders>
            <w:shd w:val="clear" w:color="auto" w:fill="auto"/>
            <w:vAlign w:val="center"/>
          </w:tcPr>
          <w:p w14:paraId="0E81D328" w14:textId="77777777" w:rsidR="00643C9F" w:rsidRDefault="00643C9F"/>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E697E" w14:textId="77777777" w:rsidR="00643C9F" w:rsidRDefault="00643C9F" w:rsidP="006A4BCC">
            <w:pPr>
              <w:pStyle w:val="a7"/>
              <w:snapToGrid w:val="0"/>
              <w:spacing w:line="240" w:lineRule="exact"/>
              <w:ind w:left="-21"/>
              <w:jc w:val="center"/>
              <w:rPr>
                <w:rFonts w:ascii="標楷體" w:eastAsia="標楷體" w:hAnsi="標楷體"/>
                <w:sz w:val="32"/>
                <w:szCs w:val="32"/>
              </w:rPr>
            </w:pPr>
          </w:p>
        </w:tc>
        <w:tc>
          <w:tcPr>
            <w:tcW w:w="6044" w:type="dxa"/>
            <w:vMerge/>
            <w:tcBorders>
              <w:left w:val="single" w:sz="4" w:space="0" w:color="000000"/>
              <w:bottom w:val="single" w:sz="4" w:space="0" w:color="000000"/>
              <w:right w:val="single" w:sz="4" w:space="0" w:color="000000"/>
            </w:tcBorders>
            <w:shd w:val="clear" w:color="auto" w:fill="auto"/>
            <w:vAlign w:val="center"/>
          </w:tcPr>
          <w:p w14:paraId="6371D6F2" w14:textId="77777777" w:rsidR="00643C9F" w:rsidRDefault="00643C9F" w:rsidP="006A4BCC">
            <w:pPr>
              <w:jc w:val="center"/>
            </w:pPr>
          </w:p>
        </w:tc>
      </w:tr>
      <w:bookmarkEnd w:id="1"/>
      <w:tr w:rsidR="00F0284A" w14:paraId="64BF5345" w14:textId="77777777" w:rsidTr="005A20B6">
        <w:trPr>
          <w:cantSplit/>
          <w:trHeight w:hRule="exact" w:val="700"/>
        </w:trPr>
        <w:tc>
          <w:tcPr>
            <w:tcW w:w="38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B97540" w14:textId="77777777" w:rsidR="00F0284A" w:rsidRDefault="00F0284A" w:rsidP="006A4BCC">
            <w:pPr>
              <w:pStyle w:val="a7"/>
              <w:snapToGrid w:val="0"/>
              <w:spacing w:line="360" w:lineRule="exact"/>
              <w:ind w:right="240"/>
              <w:jc w:val="center"/>
            </w:pPr>
            <w:r>
              <w:rPr>
                <w:rFonts w:ascii="標楷體" w:eastAsia="標楷體" w:hAnsi="標楷體"/>
                <w:sz w:val="32"/>
                <w:szCs w:val="32"/>
              </w:rPr>
              <w:t>合計(A)</w:t>
            </w:r>
          </w:p>
        </w:tc>
        <w:tc>
          <w:tcPr>
            <w:tcW w:w="6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3DC83" w14:textId="77777777" w:rsidR="00F0284A" w:rsidRDefault="00F0284A" w:rsidP="006A4BCC">
            <w:pPr>
              <w:pStyle w:val="a7"/>
              <w:snapToGrid w:val="0"/>
              <w:ind w:left="-70"/>
              <w:jc w:val="center"/>
              <w:rPr>
                <w:rFonts w:ascii="標楷體" w:eastAsia="標楷體" w:hAnsi="標楷體"/>
                <w:sz w:val="32"/>
                <w:szCs w:val="32"/>
              </w:rPr>
            </w:pPr>
          </w:p>
        </w:tc>
      </w:tr>
      <w:tr w:rsidR="00F0284A" w14:paraId="308DB3A7" w14:textId="77777777" w:rsidTr="005A20B6">
        <w:trPr>
          <w:cantSplit/>
          <w:trHeight w:hRule="exact" w:val="643"/>
        </w:trPr>
        <w:tc>
          <w:tcPr>
            <w:tcW w:w="9898"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1AEA7B6D" w14:textId="77777777" w:rsidR="00F0284A" w:rsidRDefault="00F0284A">
            <w:pPr>
              <w:pStyle w:val="a7"/>
              <w:snapToGrid w:val="0"/>
              <w:spacing w:line="440" w:lineRule="exact"/>
              <w:ind w:left="-11"/>
              <w:jc w:val="center"/>
            </w:pPr>
            <w:r>
              <w:rPr>
                <w:rFonts w:ascii="標楷體" w:eastAsia="標楷體" w:hAnsi="標楷體"/>
                <w:b/>
                <w:bCs/>
                <w:spacing w:val="30"/>
                <w:sz w:val="40"/>
                <w:szCs w:val="40"/>
              </w:rPr>
              <w:t>【日薪制助理】</w:t>
            </w:r>
          </w:p>
        </w:tc>
      </w:tr>
      <w:tr w:rsidR="00F0284A" w14:paraId="15E59871" w14:textId="77777777" w:rsidTr="005A20B6">
        <w:trPr>
          <w:cantSplit/>
          <w:trHeight w:val="381"/>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731EA34" w14:textId="77777777" w:rsidR="00F0284A" w:rsidRDefault="00F0284A" w:rsidP="006A4BCC">
            <w:pPr>
              <w:pStyle w:val="a7"/>
              <w:snapToGrid w:val="0"/>
              <w:spacing w:line="320" w:lineRule="exact"/>
              <w:jc w:val="center"/>
            </w:pPr>
            <w:r>
              <w:rPr>
                <w:rFonts w:ascii="標楷體" w:eastAsia="標楷體" w:hAnsi="標楷體"/>
                <w:sz w:val="32"/>
                <w:szCs w:val="32"/>
              </w:rPr>
              <w:t>編號</w:t>
            </w:r>
          </w:p>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2B33E" w14:textId="77777777" w:rsidR="00F0284A" w:rsidRDefault="00F0284A">
            <w:pPr>
              <w:pStyle w:val="a7"/>
              <w:snapToGrid w:val="0"/>
              <w:spacing w:line="320" w:lineRule="exact"/>
              <w:jc w:val="center"/>
            </w:pPr>
            <w:r>
              <w:rPr>
                <w:rFonts w:ascii="標楷體" w:eastAsia="標楷體" w:hAnsi="標楷體"/>
                <w:sz w:val="32"/>
                <w:szCs w:val="32"/>
              </w:rPr>
              <w:t>助理姓名</w:t>
            </w:r>
          </w:p>
        </w:tc>
        <w:tc>
          <w:tcPr>
            <w:tcW w:w="60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9D33002" w14:textId="77777777" w:rsidR="00F0284A" w:rsidRDefault="00F0284A">
            <w:pPr>
              <w:pStyle w:val="a7"/>
              <w:snapToGrid w:val="0"/>
              <w:spacing w:line="320" w:lineRule="exact"/>
              <w:ind w:left="-11" w:right="152"/>
              <w:jc w:val="center"/>
            </w:pPr>
            <w:r>
              <w:rPr>
                <w:rFonts w:ascii="標楷體" w:eastAsia="標楷體" w:hAnsi="標楷體"/>
                <w:sz w:val="32"/>
                <w:szCs w:val="32"/>
              </w:rPr>
              <w:t>分配春節慰勞金補助費額度</w:t>
            </w:r>
          </w:p>
        </w:tc>
      </w:tr>
      <w:tr w:rsidR="00F0284A" w14:paraId="38AD9A61" w14:textId="77777777" w:rsidTr="005A20B6">
        <w:trPr>
          <w:cantSplit/>
          <w:trHeight w:val="414"/>
        </w:trPr>
        <w:tc>
          <w:tcPr>
            <w:tcW w:w="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15E71E" w14:textId="77777777" w:rsidR="00F0284A" w:rsidRDefault="00F0284A"/>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028FC" w14:textId="77777777" w:rsidR="00F0284A" w:rsidRDefault="00F0284A">
            <w:pPr>
              <w:pStyle w:val="a7"/>
              <w:snapToGrid w:val="0"/>
              <w:spacing w:line="320" w:lineRule="exact"/>
              <w:jc w:val="center"/>
            </w:pPr>
            <w:r>
              <w:rPr>
                <w:rFonts w:ascii="標楷體" w:eastAsia="標楷體" w:hAnsi="標楷體"/>
                <w:sz w:val="32"/>
                <w:szCs w:val="32"/>
              </w:rPr>
              <w:t>身分證統一編號</w:t>
            </w:r>
          </w:p>
        </w:tc>
        <w:tc>
          <w:tcPr>
            <w:tcW w:w="6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414980" w14:textId="77777777" w:rsidR="00F0284A" w:rsidRDefault="00F0284A"/>
        </w:tc>
      </w:tr>
      <w:tr w:rsidR="00F0284A" w14:paraId="3997F5CD" w14:textId="77777777" w:rsidTr="005A20B6">
        <w:trPr>
          <w:cantSplit/>
          <w:trHeight w:hRule="exact" w:val="700"/>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7083DC6" w14:textId="77777777" w:rsidR="00F0284A" w:rsidRDefault="00F0284A" w:rsidP="006A4BCC">
            <w:pPr>
              <w:pStyle w:val="a7"/>
              <w:snapToGrid w:val="0"/>
              <w:ind w:left="166"/>
            </w:pPr>
            <w:r>
              <w:rPr>
                <w:rFonts w:ascii="標楷體" w:eastAsia="標楷體" w:hAnsi="標楷體"/>
                <w:sz w:val="32"/>
                <w:szCs w:val="32"/>
              </w:rPr>
              <w:t>1</w:t>
            </w:r>
          </w:p>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6BA29" w14:textId="77777777" w:rsidR="00F0284A" w:rsidRDefault="00F0284A" w:rsidP="00782D88">
            <w:pPr>
              <w:pStyle w:val="a7"/>
              <w:snapToGrid w:val="0"/>
              <w:spacing w:line="240" w:lineRule="exact"/>
              <w:ind w:left="-30"/>
              <w:jc w:val="center"/>
              <w:rPr>
                <w:rFonts w:ascii="標楷體" w:eastAsia="標楷體" w:hAnsi="標楷體"/>
                <w:sz w:val="32"/>
                <w:szCs w:val="32"/>
              </w:rPr>
            </w:pPr>
          </w:p>
        </w:tc>
        <w:tc>
          <w:tcPr>
            <w:tcW w:w="60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9079A8" w14:textId="77777777" w:rsidR="00F0284A" w:rsidRDefault="00F0284A" w:rsidP="006A4BCC">
            <w:pPr>
              <w:pStyle w:val="a7"/>
              <w:snapToGrid w:val="0"/>
              <w:spacing w:line="360" w:lineRule="exact"/>
              <w:ind w:leftChars="-35" w:left="-70"/>
              <w:jc w:val="center"/>
              <w:rPr>
                <w:rFonts w:ascii="標楷體" w:eastAsia="標楷體" w:hAnsi="標楷體"/>
                <w:sz w:val="32"/>
                <w:szCs w:val="32"/>
              </w:rPr>
            </w:pPr>
          </w:p>
        </w:tc>
      </w:tr>
      <w:tr w:rsidR="00F0284A" w14:paraId="063B83DF" w14:textId="77777777" w:rsidTr="005A20B6">
        <w:trPr>
          <w:cantSplit/>
          <w:trHeight w:hRule="exact" w:val="700"/>
        </w:trPr>
        <w:tc>
          <w:tcPr>
            <w:tcW w:w="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BD9629" w14:textId="77777777" w:rsidR="00F0284A" w:rsidRDefault="00F0284A" w:rsidP="006A4BCC"/>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670D2" w14:textId="77777777" w:rsidR="00F0284A" w:rsidRDefault="00F0284A" w:rsidP="00782D88">
            <w:pPr>
              <w:pStyle w:val="a7"/>
              <w:snapToGrid w:val="0"/>
              <w:spacing w:line="240" w:lineRule="exact"/>
              <w:ind w:left="-30"/>
              <w:jc w:val="center"/>
              <w:rPr>
                <w:rFonts w:ascii="標楷體" w:eastAsia="標楷體" w:hAnsi="標楷體"/>
                <w:sz w:val="32"/>
                <w:szCs w:val="32"/>
              </w:rPr>
            </w:pPr>
          </w:p>
        </w:tc>
        <w:tc>
          <w:tcPr>
            <w:tcW w:w="60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92FE88" w14:textId="77777777" w:rsidR="00F0284A" w:rsidRDefault="00F0284A" w:rsidP="006A4BCC">
            <w:pPr>
              <w:jc w:val="center"/>
            </w:pPr>
          </w:p>
        </w:tc>
      </w:tr>
      <w:tr w:rsidR="00F0284A" w14:paraId="3F469E0C" w14:textId="77777777" w:rsidTr="005A20B6">
        <w:trPr>
          <w:cantSplit/>
          <w:trHeight w:hRule="exact" w:val="700"/>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43EBB08" w14:textId="77777777" w:rsidR="00F0284A" w:rsidRDefault="00F0284A" w:rsidP="006A4BCC">
            <w:pPr>
              <w:pStyle w:val="a7"/>
              <w:snapToGrid w:val="0"/>
              <w:ind w:left="166"/>
            </w:pPr>
            <w:r>
              <w:rPr>
                <w:rFonts w:ascii="標楷體" w:eastAsia="標楷體" w:hAnsi="標楷體"/>
                <w:sz w:val="32"/>
                <w:szCs w:val="32"/>
              </w:rPr>
              <w:t>2</w:t>
            </w:r>
          </w:p>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A0483" w14:textId="77777777" w:rsidR="00F0284A" w:rsidRDefault="00F0284A" w:rsidP="006A4BCC">
            <w:pPr>
              <w:pStyle w:val="a7"/>
              <w:snapToGrid w:val="0"/>
              <w:spacing w:line="240" w:lineRule="exact"/>
              <w:ind w:left="-21"/>
              <w:jc w:val="center"/>
              <w:rPr>
                <w:rFonts w:ascii="標楷體" w:eastAsia="標楷體" w:hAnsi="標楷體"/>
                <w:sz w:val="32"/>
                <w:szCs w:val="32"/>
              </w:rPr>
            </w:pPr>
          </w:p>
        </w:tc>
        <w:tc>
          <w:tcPr>
            <w:tcW w:w="60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0ABF0ED" w14:textId="77777777" w:rsidR="00F0284A" w:rsidRDefault="00F0284A" w:rsidP="006A4BCC">
            <w:pPr>
              <w:pStyle w:val="a7"/>
              <w:snapToGrid w:val="0"/>
              <w:spacing w:line="360" w:lineRule="exact"/>
              <w:ind w:leftChars="-35" w:left="-70"/>
              <w:jc w:val="center"/>
              <w:rPr>
                <w:rFonts w:ascii="標楷體" w:eastAsia="標楷體" w:hAnsi="標楷體"/>
                <w:sz w:val="32"/>
                <w:szCs w:val="32"/>
              </w:rPr>
            </w:pPr>
          </w:p>
        </w:tc>
      </w:tr>
      <w:tr w:rsidR="00F0284A" w14:paraId="731E9FF7" w14:textId="77777777" w:rsidTr="005A20B6">
        <w:trPr>
          <w:cantSplit/>
          <w:trHeight w:hRule="exact" w:val="700"/>
        </w:trPr>
        <w:tc>
          <w:tcPr>
            <w:tcW w:w="565"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132A060F" w14:textId="77777777" w:rsidR="00F0284A" w:rsidRDefault="00F0284A"/>
        </w:tc>
        <w:tc>
          <w:tcPr>
            <w:tcW w:w="3288" w:type="dxa"/>
            <w:tcBorders>
              <w:top w:val="single" w:sz="4" w:space="0" w:color="000000"/>
              <w:left w:val="single" w:sz="4" w:space="0" w:color="000000"/>
              <w:bottom w:val="single" w:sz="4" w:space="0" w:color="auto"/>
              <w:right w:val="single" w:sz="4" w:space="0" w:color="000000"/>
            </w:tcBorders>
            <w:shd w:val="clear" w:color="auto" w:fill="auto"/>
            <w:vAlign w:val="center"/>
          </w:tcPr>
          <w:p w14:paraId="4E371CCE" w14:textId="77777777" w:rsidR="00F0284A" w:rsidRDefault="00F0284A" w:rsidP="006A4BCC">
            <w:pPr>
              <w:pStyle w:val="a7"/>
              <w:snapToGrid w:val="0"/>
              <w:spacing w:line="240" w:lineRule="exact"/>
              <w:ind w:left="-21"/>
              <w:jc w:val="center"/>
              <w:rPr>
                <w:rFonts w:ascii="標楷體" w:eastAsia="標楷體" w:hAnsi="標楷體"/>
                <w:sz w:val="32"/>
                <w:szCs w:val="32"/>
              </w:rPr>
            </w:pPr>
          </w:p>
        </w:tc>
        <w:tc>
          <w:tcPr>
            <w:tcW w:w="6044"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3358DCE2" w14:textId="77777777" w:rsidR="00F0284A" w:rsidRDefault="00F0284A" w:rsidP="006A4BCC">
            <w:pPr>
              <w:jc w:val="center"/>
            </w:pPr>
          </w:p>
        </w:tc>
      </w:tr>
      <w:tr w:rsidR="00F0284A" w14:paraId="42B3FC82" w14:textId="77777777" w:rsidTr="005A20B6">
        <w:trPr>
          <w:cantSplit/>
          <w:trHeight w:hRule="exact" w:val="700"/>
        </w:trPr>
        <w:tc>
          <w:tcPr>
            <w:tcW w:w="38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EBCD13" w14:textId="77777777" w:rsidR="00F0284A" w:rsidRDefault="00F0284A" w:rsidP="006A4BCC">
            <w:pPr>
              <w:pStyle w:val="a7"/>
              <w:snapToGrid w:val="0"/>
              <w:spacing w:line="360" w:lineRule="exact"/>
              <w:ind w:right="240"/>
              <w:jc w:val="center"/>
            </w:pPr>
            <w:r>
              <w:rPr>
                <w:rFonts w:ascii="標楷體" w:eastAsia="標楷體" w:hAnsi="標楷體"/>
                <w:sz w:val="32"/>
                <w:szCs w:val="32"/>
              </w:rPr>
              <w:t>合計(B)</w:t>
            </w:r>
          </w:p>
        </w:tc>
        <w:tc>
          <w:tcPr>
            <w:tcW w:w="6044" w:type="dxa"/>
            <w:tcBorders>
              <w:top w:val="single" w:sz="4" w:space="0" w:color="auto"/>
              <w:left w:val="single" w:sz="4" w:space="0" w:color="auto"/>
              <w:bottom w:val="single" w:sz="4" w:space="0" w:color="auto"/>
              <w:right w:val="single" w:sz="4" w:space="0" w:color="auto"/>
            </w:tcBorders>
            <w:shd w:val="clear" w:color="auto" w:fill="auto"/>
            <w:vAlign w:val="center"/>
          </w:tcPr>
          <w:p w14:paraId="092745F8" w14:textId="77777777" w:rsidR="00F0284A" w:rsidRDefault="00F0284A" w:rsidP="006A4BCC">
            <w:pPr>
              <w:pStyle w:val="a7"/>
              <w:snapToGrid w:val="0"/>
              <w:ind w:left="-70"/>
              <w:jc w:val="center"/>
              <w:rPr>
                <w:rFonts w:ascii="標楷體" w:eastAsia="標楷體" w:hAnsi="標楷體"/>
                <w:sz w:val="32"/>
                <w:szCs w:val="32"/>
              </w:rPr>
            </w:pPr>
          </w:p>
        </w:tc>
      </w:tr>
      <w:tr w:rsidR="0022153D" w14:paraId="75B743FC" w14:textId="77777777" w:rsidTr="005A20B6">
        <w:trPr>
          <w:cantSplit/>
          <w:trHeight w:hRule="exact" w:val="1182"/>
        </w:trPr>
        <w:tc>
          <w:tcPr>
            <w:tcW w:w="9898" w:type="dxa"/>
            <w:gridSpan w:val="3"/>
            <w:tcBorders>
              <w:top w:val="single" w:sz="4" w:space="0" w:color="auto"/>
            </w:tcBorders>
            <w:shd w:val="clear" w:color="auto" w:fill="auto"/>
            <w:vAlign w:val="center"/>
          </w:tcPr>
          <w:p w14:paraId="07326CF2" w14:textId="77777777" w:rsidR="0022153D" w:rsidRPr="0022153D" w:rsidRDefault="0022153D" w:rsidP="005A20B6">
            <w:pPr>
              <w:pStyle w:val="a7"/>
              <w:snapToGrid w:val="0"/>
              <w:spacing w:line="240" w:lineRule="atLeast"/>
              <w:ind w:left="119"/>
              <w:jc w:val="both"/>
              <w:rPr>
                <w:rFonts w:ascii="標楷體" w:eastAsia="標楷體" w:hAnsi="標楷體"/>
                <w:sz w:val="36"/>
                <w:szCs w:val="36"/>
              </w:rPr>
            </w:pPr>
            <w:r w:rsidRPr="0022153D">
              <w:rPr>
                <w:rFonts w:ascii="標楷體" w:eastAsia="標楷體" w:hAnsi="標楷體" w:hint="eastAsia"/>
                <w:sz w:val="36"/>
                <w:szCs w:val="36"/>
              </w:rPr>
              <w:t>助理補助費分配檢核</w:t>
            </w:r>
          </w:p>
          <w:p w14:paraId="18587757" w14:textId="14E70233" w:rsidR="0022153D" w:rsidRDefault="0022153D" w:rsidP="00435AF2">
            <w:pPr>
              <w:pStyle w:val="a7"/>
              <w:snapToGrid w:val="0"/>
              <w:ind w:leftChars="60" w:left="330" w:hangingChars="75" w:hanging="210"/>
              <w:jc w:val="both"/>
              <w:rPr>
                <w:rFonts w:ascii="標楷體" w:eastAsia="標楷體" w:hAnsi="標楷體" w:hint="eastAsia"/>
                <w:sz w:val="40"/>
                <w:szCs w:val="40"/>
              </w:rPr>
            </w:pPr>
            <w:r>
              <w:rPr>
                <w:rFonts w:ascii="標楷體" w:eastAsia="標楷體" w:hAnsi="標楷體"/>
                <w:kern w:val="0"/>
                <w:sz w:val="28"/>
                <w:szCs w:val="28"/>
              </w:rPr>
              <w:t>□A+B之金額不得超過補助議員支應助理春節慰勞金總金額上限【直轄市議會議員為48萬元、縣（市）議會議員為24萬元】</w:t>
            </w:r>
          </w:p>
          <w:p w14:paraId="168B3685" w14:textId="36FCD314" w:rsidR="0022153D" w:rsidRPr="0022153D" w:rsidRDefault="0022153D" w:rsidP="0022153D">
            <w:pPr>
              <w:pStyle w:val="a7"/>
              <w:snapToGrid w:val="0"/>
              <w:ind w:left="-70"/>
              <w:jc w:val="both"/>
              <w:rPr>
                <w:rFonts w:ascii="標楷體" w:eastAsia="標楷體" w:hAnsi="標楷體" w:hint="eastAsia"/>
                <w:sz w:val="40"/>
                <w:szCs w:val="40"/>
              </w:rPr>
            </w:pPr>
          </w:p>
        </w:tc>
      </w:tr>
    </w:tbl>
    <w:p w14:paraId="0453972D" w14:textId="3740D9B7" w:rsidR="00F0284A" w:rsidRDefault="00F0284A" w:rsidP="005A20B6">
      <w:pPr>
        <w:pStyle w:val="a7"/>
        <w:tabs>
          <w:tab w:val="center" w:pos="4819"/>
        </w:tabs>
        <w:spacing w:line="320" w:lineRule="exact"/>
        <w:rPr>
          <w:rFonts w:hint="eastAsia"/>
        </w:rPr>
      </w:pPr>
    </w:p>
    <w:tbl>
      <w:tblPr>
        <w:tblpPr w:leftFromText="180" w:rightFromText="180" w:vertAnchor="text" w:horzAnchor="page" w:tblpX="6529" w:tblpY="-9"/>
        <w:tblW w:w="0" w:type="auto"/>
        <w:tblLook w:val="04A0" w:firstRow="1" w:lastRow="0" w:firstColumn="1" w:lastColumn="0" w:noHBand="0" w:noVBand="1"/>
      </w:tblPr>
      <w:tblGrid>
        <w:gridCol w:w="1701"/>
        <w:gridCol w:w="3402"/>
      </w:tblGrid>
      <w:tr w:rsidR="0022153D" w:rsidRPr="00DF7C9A" w14:paraId="5F5875C2" w14:textId="77777777" w:rsidTr="0022153D">
        <w:tc>
          <w:tcPr>
            <w:tcW w:w="1701" w:type="dxa"/>
            <w:shd w:val="clear" w:color="auto" w:fill="auto"/>
          </w:tcPr>
          <w:p w14:paraId="1253FB06" w14:textId="77777777" w:rsidR="0022153D" w:rsidRPr="00DF7C9A" w:rsidRDefault="0022153D" w:rsidP="0022153D">
            <w:pPr>
              <w:pStyle w:val="a7"/>
              <w:pBdr>
                <w:top w:val="none" w:sz="0" w:space="0" w:color="auto"/>
                <w:left w:val="none" w:sz="0" w:space="0" w:color="auto"/>
                <w:bottom w:val="none" w:sz="0" w:space="0" w:color="auto"/>
                <w:right w:val="none" w:sz="0" w:space="0" w:color="auto"/>
              </w:pBdr>
              <w:tabs>
                <w:tab w:val="center" w:pos="4819"/>
              </w:tabs>
              <w:snapToGrid w:val="0"/>
              <w:spacing w:line="0" w:lineRule="atLeast"/>
              <w:jc w:val="center"/>
              <w:rPr>
                <w:rFonts w:ascii="標楷體" w:eastAsia="標楷體" w:hAnsi="標楷體"/>
                <w:sz w:val="36"/>
                <w:szCs w:val="36"/>
              </w:rPr>
            </w:pPr>
            <w:r w:rsidRPr="00DF7C9A">
              <w:rPr>
                <w:rFonts w:ascii="標楷體" w:eastAsia="標楷體" w:hAnsi="標楷體"/>
                <w:sz w:val="36"/>
                <w:szCs w:val="36"/>
              </w:rPr>
              <w:t>議員助理</w:t>
            </w:r>
          </w:p>
          <w:p w14:paraId="3AD1BE64" w14:textId="77777777" w:rsidR="0022153D" w:rsidRPr="00DF7C9A" w:rsidRDefault="0022153D" w:rsidP="0022153D">
            <w:pPr>
              <w:pStyle w:val="a7"/>
              <w:pBdr>
                <w:top w:val="none" w:sz="0" w:space="0" w:color="auto"/>
                <w:left w:val="none" w:sz="0" w:space="0" w:color="auto"/>
                <w:bottom w:val="none" w:sz="0" w:space="0" w:color="auto"/>
                <w:right w:val="none" w:sz="0" w:space="0" w:color="auto"/>
              </w:pBdr>
              <w:tabs>
                <w:tab w:val="center" w:pos="4819"/>
              </w:tabs>
              <w:snapToGrid w:val="0"/>
              <w:spacing w:line="0" w:lineRule="atLeast"/>
              <w:jc w:val="center"/>
              <w:rPr>
                <w:rFonts w:ascii="標楷體" w:eastAsia="標楷體" w:hAnsi="標楷體" w:hint="eastAsia"/>
                <w:szCs w:val="24"/>
              </w:rPr>
            </w:pPr>
            <w:r w:rsidRPr="00DF7C9A">
              <w:rPr>
                <w:rFonts w:ascii="標楷體" w:eastAsia="標楷體" w:hAnsi="標楷體" w:hint="eastAsia"/>
                <w:szCs w:val="24"/>
              </w:rPr>
              <w:t>(經手人)</w:t>
            </w:r>
          </w:p>
        </w:tc>
        <w:tc>
          <w:tcPr>
            <w:tcW w:w="3402" w:type="dxa"/>
            <w:shd w:val="clear" w:color="auto" w:fill="auto"/>
            <w:vAlign w:val="center"/>
          </w:tcPr>
          <w:p w14:paraId="1B81D86C" w14:textId="77777777" w:rsidR="0022153D" w:rsidRPr="00DF7C9A" w:rsidRDefault="0022153D" w:rsidP="0022153D">
            <w:pPr>
              <w:pStyle w:val="a7"/>
              <w:pBdr>
                <w:top w:val="none" w:sz="0" w:space="0" w:color="auto"/>
                <w:left w:val="none" w:sz="0" w:space="0" w:color="auto"/>
                <w:bottom w:val="none" w:sz="0" w:space="0" w:color="auto"/>
                <w:right w:val="none" w:sz="0" w:space="0" w:color="auto"/>
              </w:pBdr>
              <w:tabs>
                <w:tab w:val="center" w:pos="4819"/>
              </w:tabs>
              <w:spacing w:line="560" w:lineRule="exact"/>
              <w:ind w:rightChars="-57" w:right="-114"/>
              <w:jc w:val="both"/>
              <w:rPr>
                <w:rFonts w:ascii="標楷體" w:eastAsia="標楷體" w:hAnsi="標楷體"/>
                <w:sz w:val="36"/>
                <w:szCs w:val="36"/>
              </w:rPr>
            </w:pPr>
            <w:r w:rsidRPr="00DF7C9A">
              <w:rPr>
                <w:rFonts w:ascii="標楷體" w:eastAsia="標楷體" w:hAnsi="標楷體"/>
                <w:sz w:val="36"/>
                <w:szCs w:val="36"/>
                <w:u w:val="single"/>
              </w:rPr>
              <w:t xml:space="preserve">         </w:t>
            </w:r>
            <w:r w:rsidRPr="00DF7C9A">
              <w:rPr>
                <w:rFonts w:ascii="標楷體" w:eastAsia="標楷體" w:hAnsi="標楷體" w:hint="eastAsia"/>
                <w:sz w:val="36"/>
                <w:szCs w:val="36"/>
                <w:u w:val="single"/>
              </w:rPr>
              <w:t xml:space="preserve">  </w:t>
            </w:r>
            <w:r w:rsidRPr="00DF7C9A">
              <w:rPr>
                <w:rFonts w:ascii="標楷體" w:eastAsia="標楷體" w:hAnsi="標楷體"/>
                <w:sz w:val="36"/>
                <w:szCs w:val="36"/>
              </w:rPr>
              <w:t>(簽章）</w:t>
            </w:r>
          </w:p>
        </w:tc>
      </w:tr>
    </w:tbl>
    <w:p w14:paraId="16534C87" w14:textId="0C64BAD5" w:rsidR="00F0284A" w:rsidRPr="00F67C5C" w:rsidRDefault="00F0284A" w:rsidP="00887AFB">
      <w:pPr>
        <w:pStyle w:val="a7"/>
        <w:tabs>
          <w:tab w:val="center" w:pos="4819"/>
        </w:tabs>
        <w:spacing w:line="540" w:lineRule="exact"/>
        <w:ind w:left="357" w:hanging="357"/>
        <w:rPr>
          <w:rFonts w:ascii="標楷體" w:eastAsia="標楷體" w:hAnsi="標楷體"/>
          <w:sz w:val="36"/>
          <w:szCs w:val="36"/>
        </w:rPr>
      </w:pPr>
      <w:r>
        <w:rPr>
          <w:rFonts w:ascii="標楷體" w:eastAsia="標楷體" w:hAnsi="標楷體"/>
          <w:sz w:val="36"/>
          <w:szCs w:val="36"/>
        </w:rPr>
        <w:t>議   員</w:t>
      </w:r>
      <w:r>
        <w:rPr>
          <w:rFonts w:ascii="標楷體" w:eastAsia="標楷體" w:hAnsi="標楷體"/>
          <w:sz w:val="36"/>
          <w:szCs w:val="36"/>
          <w:u w:val="single"/>
        </w:rPr>
        <w:t xml:space="preserve">  </w:t>
      </w:r>
      <w:r>
        <w:rPr>
          <w:rFonts w:ascii="標楷體" w:eastAsia="標楷體" w:hAnsi="標楷體" w:hint="eastAsia"/>
          <w:sz w:val="36"/>
          <w:szCs w:val="36"/>
          <w:u w:val="single"/>
        </w:rPr>
        <w:t xml:space="preserve"> </w:t>
      </w:r>
      <w:r>
        <w:rPr>
          <w:rFonts w:ascii="標楷體" w:eastAsia="標楷體" w:hAnsi="標楷體"/>
          <w:sz w:val="36"/>
          <w:szCs w:val="36"/>
          <w:u w:val="single"/>
        </w:rPr>
        <w:t xml:space="preserve">       </w:t>
      </w:r>
      <w:r>
        <w:rPr>
          <w:rFonts w:ascii="標楷體" w:eastAsia="標楷體" w:hAnsi="標楷體"/>
          <w:sz w:val="36"/>
          <w:szCs w:val="36"/>
        </w:rPr>
        <w:t>(親自簽名）</w:t>
      </w:r>
      <w:r>
        <w:rPr>
          <w:rFonts w:ascii="標楷體" w:eastAsia="標楷體" w:hAnsi="標楷體"/>
          <w:kern w:val="0"/>
          <w:sz w:val="36"/>
          <w:szCs w:val="36"/>
        </w:rPr>
        <w:t xml:space="preserve"> </w:t>
      </w:r>
      <w:r>
        <w:rPr>
          <w:rFonts w:ascii="標楷體" w:eastAsia="標楷體" w:hAnsi="標楷體"/>
          <w:kern w:val="0"/>
          <w:sz w:val="36"/>
          <w:szCs w:val="36"/>
        </w:rPr>
        <w:tab/>
      </w:r>
    </w:p>
    <w:tbl>
      <w:tblPr>
        <w:tblW w:w="0" w:type="auto"/>
        <w:tblInd w:w="534" w:type="dxa"/>
        <w:tblLook w:val="04A0" w:firstRow="1" w:lastRow="0" w:firstColumn="1" w:lastColumn="0" w:noHBand="0" w:noVBand="1"/>
      </w:tblPr>
      <w:tblGrid>
        <w:gridCol w:w="2126"/>
        <w:gridCol w:w="992"/>
        <w:gridCol w:w="992"/>
        <w:gridCol w:w="992"/>
        <w:gridCol w:w="992"/>
        <w:gridCol w:w="992"/>
        <w:gridCol w:w="993"/>
      </w:tblGrid>
      <w:tr w:rsidR="00F67C5C" w14:paraId="5AAE9612" w14:textId="77777777" w:rsidTr="0055031A">
        <w:tc>
          <w:tcPr>
            <w:tcW w:w="2126" w:type="dxa"/>
            <w:shd w:val="clear" w:color="auto" w:fill="auto"/>
          </w:tcPr>
          <w:p w14:paraId="555D89F2" w14:textId="77777777" w:rsidR="00F67C5C" w:rsidRDefault="00F67C5C" w:rsidP="0055031A">
            <w:pPr>
              <w:pStyle w:val="a7"/>
              <w:pBdr>
                <w:top w:val="none" w:sz="0" w:space="0" w:color="auto"/>
                <w:left w:val="none" w:sz="0" w:space="0" w:color="auto"/>
                <w:bottom w:val="none" w:sz="0" w:space="0" w:color="auto"/>
                <w:right w:val="none" w:sz="0" w:space="0" w:color="auto"/>
              </w:pBdr>
              <w:snapToGrid w:val="0"/>
              <w:rPr>
                <w:rFonts w:ascii="標楷體" w:eastAsia="標楷體" w:hAnsi="標楷體"/>
                <w:kern w:val="0"/>
                <w:sz w:val="36"/>
                <w:szCs w:val="36"/>
              </w:rPr>
            </w:pPr>
            <w:r>
              <w:rPr>
                <w:rFonts w:ascii="標楷體" w:eastAsia="標楷體" w:hAnsi="標楷體"/>
                <w:kern w:val="0"/>
                <w:sz w:val="36"/>
                <w:szCs w:val="36"/>
              </w:rPr>
              <w:t>中華民國</w:t>
            </w:r>
          </w:p>
        </w:tc>
        <w:tc>
          <w:tcPr>
            <w:tcW w:w="992" w:type="dxa"/>
            <w:shd w:val="clear" w:color="auto" w:fill="auto"/>
          </w:tcPr>
          <w:p w14:paraId="0081EB73" w14:textId="77777777" w:rsidR="00F67C5C" w:rsidRDefault="00F67C5C" w:rsidP="0055031A">
            <w:pPr>
              <w:pStyle w:val="a7"/>
              <w:pBdr>
                <w:top w:val="none" w:sz="0" w:space="0" w:color="auto"/>
                <w:left w:val="none" w:sz="0" w:space="0" w:color="auto"/>
                <w:bottom w:val="none" w:sz="0" w:space="0" w:color="auto"/>
                <w:right w:val="none" w:sz="0" w:space="0" w:color="auto"/>
              </w:pBdr>
              <w:snapToGrid w:val="0"/>
              <w:jc w:val="center"/>
              <w:rPr>
                <w:rFonts w:ascii="標楷體" w:eastAsia="標楷體" w:hAnsi="標楷體"/>
                <w:kern w:val="0"/>
                <w:sz w:val="36"/>
                <w:szCs w:val="36"/>
              </w:rPr>
            </w:pPr>
          </w:p>
        </w:tc>
        <w:tc>
          <w:tcPr>
            <w:tcW w:w="992" w:type="dxa"/>
            <w:shd w:val="clear" w:color="auto" w:fill="auto"/>
          </w:tcPr>
          <w:p w14:paraId="133248C9" w14:textId="77777777" w:rsidR="00F67C5C" w:rsidRDefault="00F67C5C" w:rsidP="0055031A">
            <w:pPr>
              <w:pStyle w:val="a7"/>
              <w:pBdr>
                <w:top w:val="none" w:sz="0" w:space="0" w:color="auto"/>
                <w:left w:val="none" w:sz="0" w:space="0" w:color="auto"/>
                <w:bottom w:val="none" w:sz="0" w:space="0" w:color="auto"/>
                <w:right w:val="none" w:sz="0" w:space="0" w:color="auto"/>
              </w:pBdr>
              <w:snapToGrid w:val="0"/>
              <w:jc w:val="center"/>
              <w:rPr>
                <w:rFonts w:ascii="標楷體" w:eastAsia="標楷體" w:hAnsi="標楷體"/>
                <w:kern w:val="0"/>
                <w:sz w:val="36"/>
                <w:szCs w:val="36"/>
              </w:rPr>
            </w:pPr>
            <w:r>
              <w:rPr>
                <w:rFonts w:ascii="標楷體" w:eastAsia="標楷體" w:hAnsi="標楷體"/>
                <w:kern w:val="0"/>
                <w:sz w:val="36"/>
                <w:szCs w:val="36"/>
              </w:rPr>
              <w:t>年</w:t>
            </w:r>
          </w:p>
        </w:tc>
        <w:tc>
          <w:tcPr>
            <w:tcW w:w="992" w:type="dxa"/>
            <w:shd w:val="clear" w:color="auto" w:fill="auto"/>
          </w:tcPr>
          <w:p w14:paraId="0B1F0EBB" w14:textId="77777777" w:rsidR="00F67C5C" w:rsidRDefault="00F67C5C" w:rsidP="0055031A">
            <w:pPr>
              <w:pStyle w:val="a7"/>
              <w:pBdr>
                <w:top w:val="none" w:sz="0" w:space="0" w:color="auto"/>
                <w:left w:val="none" w:sz="0" w:space="0" w:color="auto"/>
                <w:bottom w:val="none" w:sz="0" w:space="0" w:color="auto"/>
                <w:right w:val="none" w:sz="0" w:space="0" w:color="auto"/>
              </w:pBdr>
              <w:snapToGrid w:val="0"/>
              <w:jc w:val="center"/>
              <w:rPr>
                <w:rFonts w:ascii="標楷體" w:eastAsia="標楷體" w:hAnsi="標楷體"/>
                <w:kern w:val="0"/>
                <w:sz w:val="36"/>
                <w:szCs w:val="36"/>
              </w:rPr>
            </w:pPr>
          </w:p>
        </w:tc>
        <w:tc>
          <w:tcPr>
            <w:tcW w:w="992" w:type="dxa"/>
            <w:shd w:val="clear" w:color="auto" w:fill="auto"/>
          </w:tcPr>
          <w:p w14:paraId="4184D464" w14:textId="77777777" w:rsidR="00F67C5C" w:rsidRDefault="00F67C5C" w:rsidP="0055031A">
            <w:pPr>
              <w:pStyle w:val="a7"/>
              <w:pBdr>
                <w:top w:val="none" w:sz="0" w:space="0" w:color="auto"/>
                <w:left w:val="none" w:sz="0" w:space="0" w:color="auto"/>
                <w:bottom w:val="none" w:sz="0" w:space="0" w:color="auto"/>
                <w:right w:val="none" w:sz="0" w:space="0" w:color="auto"/>
              </w:pBdr>
              <w:snapToGrid w:val="0"/>
              <w:jc w:val="center"/>
              <w:rPr>
                <w:rFonts w:ascii="標楷體" w:eastAsia="標楷體" w:hAnsi="標楷體"/>
                <w:kern w:val="0"/>
                <w:sz w:val="36"/>
                <w:szCs w:val="36"/>
              </w:rPr>
            </w:pPr>
            <w:r>
              <w:rPr>
                <w:rFonts w:ascii="標楷體" w:eastAsia="標楷體" w:hAnsi="標楷體"/>
                <w:kern w:val="0"/>
                <w:sz w:val="36"/>
                <w:szCs w:val="36"/>
              </w:rPr>
              <w:t>月</w:t>
            </w:r>
          </w:p>
        </w:tc>
        <w:tc>
          <w:tcPr>
            <w:tcW w:w="992" w:type="dxa"/>
            <w:shd w:val="clear" w:color="auto" w:fill="auto"/>
          </w:tcPr>
          <w:p w14:paraId="1FD4E838" w14:textId="77777777" w:rsidR="00F67C5C" w:rsidRDefault="00F67C5C" w:rsidP="0055031A">
            <w:pPr>
              <w:pStyle w:val="a7"/>
              <w:pBdr>
                <w:top w:val="none" w:sz="0" w:space="0" w:color="auto"/>
                <w:left w:val="none" w:sz="0" w:space="0" w:color="auto"/>
                <w:bottom w:val="none" w:sz="0" w:space="0" w:color="auto"/>
                <w:right w:val="none" w:sz="0" w:space="0" w:color="auto"/>
              </w:pBdr>
              <w:snapToGrid w:val="0"/>
              <w:jc w:val="center"/>
              <w:rPr>
                <w:rFonts w:ascii="標楷體" w:eastAsia="標楷體" w:hAnsi="標楷體"/>
                <w:kern w:val="0"/>
                <w:sz w:val="36"/>
                <w:szCs w:val="36"/>
              </w:rPr>
            </w:pPr>
          </w:p>
        </w:tc>
        <w:tc>
          <w:tcPr>
            <w:tcW w:w="993" w:type="dxa"/>
            <w:shd w:val="clear" w:color="auto" w:fill="auto"/>
          </w:tcPr>
          <w:p w14:paraId="45DD6D15" w14:textId="77777777" w:rsidR="00F67C5C" w:rsidRDefault="00F67C5C" w:rsidP="0055031A">
            <w:pPr>
              <w:pStyle w:val="a7"/>
              <w:pBdr>
                <w:top w:val="none" w:sz="0" w:space="0" w:color="auto"/>
                <w:left w:val="none" w:sz="0" w:space="0" w:color="auto"/>
                <w:bottom w:val="none" w:sz="0" w:space="0" w:color="auto"/>
                <w:right w:val="none" w:sz="0" w:space="0" w:color="auto"/>
              </w:pBdr>
              <w:snapToGrid w:val="0"/>
              <w:jc w:val="center"/>
              <w:rPr>
                <w:rFonts w:ascii="標楷體" w:eastAsia="標楷體" w:hAnsi="標楷體"/>
                <w:kern w:val="0"/>
                <w:sz w:val="36"/>
                <w:szCs w:val="36"/>
              </w:rPr>
            </w:pPr>
            <w:r>
              <w:rPr>
                <w:rFonts w:ascii="標楷體" w:eastAsia="標楷體" w:hAnsi="標楷體"/>
                <w:kern w:val="0"/>
                <w:sz w:val="36"/>
                <w:szCs w:val="36"/>
              </w:rPr>
              <w:t>日</w:t>
            </w:r>
          </w:p>
        </w:tc>
      </w:tr>
    </w:tbl>
    <w:p w14:paraId="14ABA6C5" w14:textId="77777777" w:rsidR="00F0284A" w:rsidRDefault="00F0284A">
      <w:pPr>
        <w:pStyle w:val="a7"/>
        <w:pageBreakBefore/>
        <w:tabs>
          <w:tab w:val="center" w:pos="4819"/>
        </w:tabs>
      </w:pPr>
      <w:r>
        <w:rPr>
          <w:rFonts w:ascii="標楷體" w:eastAsia="標楷體" w:hAnsi="標楷體"/>
          <w:sz w:val="28"/>
          <w:szCs w:val="28"/>
        </w:rPr>
        <w:lastRenderedPageBreak/>
        <w:t>說明：</w:t>
      </w:r>
    </w:p>
    <w:p w14:paraId="1829913C" w14:textId="77777777" w:rsidR="00F0284A" w:rsidRDefault="00F0284A">
      <w:pPr>
        <w:pStyle w:val="a7"/>
        <w:numPr>
          <w:ilvl w:val="0"/>
          <w:numId w:val="1"/>
        </w:numPr>
        <w:snapToGrid w:val="0"/>
        <w:spacing w:line="400" w:lineRule="exact"/>
        <w:ind w:left="567" w:hanging="567"/>
        <w:jc w:val="both"/>
      </w:pPr>
      <w:r>
        <w:rPr>
          <w:rFonts w:ascii="標楷體" w:eastAsia="標楷體" w:hAnsi="標楷體"/>
          <w:spacing w:val="-10"/>
          <w:sz w:val="28"/>
          <w:szCs w:val="28"/>
        </w:rPr>
        <w:t>依</w:t>
      </w:r>
      <w:r>
        <w:rPr>
          <w:rFonts w:ascii="標楷體" w:eastAsia="標楷體" w:hAnsi="標楷體"/>
          <w:spacing w:val="-10"/>
          <w:sz w:val="28"/>
          <w:szCs w:val="28"/>
        </w:rPr>
        <w:tab/>
        <w:t>113年6月19日修正公布之地方民意代表費用支給及村里長事務補助費補助條例第6條第3項規定及理由，補助議員支應助理春節慰勞金應注意以下事項：</w:t>
      </w:r>
    </w:p>
    <w:p w14:paraId="0DB57115" w14:textId="77777777" w:rsidR="00F0284A" w:rsidRDefault="00F0284A">
      <w:pPr>
        <w:pStyle w:val="a7"/>
        <w:numPr>
          <w:ilvl w:val="0"/>
          <w:numId w:val="2"/>
        </w:numPr>
        <w:snapToGrid w:val="0"/>
        <w:spacing w:line="400" w:lineRule="exact"/>
        <w:ind w:left="1049" w:hanging="567"/>
        <w:jc w:val="both"/>
      </w:pPr>
      <w:r>
        <w:rPr>
          <w:rFonts w:ascii="標楷體" w:eastAsia="標楷體" w:hAnsi="標楷體"/>
          <w:spacing w:val="-10"/>
          <w:sz w:val="28"/>
          <w:szCs w:val="28"/>
        </w:rPr>
        <w:t>補助議員支應助理之春節慰勞金應優先發給月薪制之助理；如有賸餘者，始由議員就賸餘部分分配予日薪制之助理，具體金額則依議員與日薪制之助理約定發給。</w:t>
      </w:r>
    </w:p>
    <w:p w14:paraId="04BFF4A5" w14:textId="77777777" w:rsidR="00F0284A" w:rsidRDefault="00F0284A">
      <w:pPr>
        <w:pStyle w:val="a7"/>
        <w:numPr>
          <w:ilvl w:val="0"/>
          <w:numId w:val="2"/>
        </w:numPr>
        <w:snapToGrid w:val="0"/>
        <w:spacing w:line="400" w:lineRule="exact"/>
        <w:ind w:left="1049" w:hanging="567"/>
        <w:jc w:val="both"/>
      </w:pPr>
      <w:r>
        <w:rPr>
          <w:rFonts w:ascii="標楷體" w:eastAsia="標楷體" w:hAnsi="標楷體"/>
          <w:spacing w:val="-10"/>
          <w:sz w:val="28"/>
          <w:szCs w:val="28"/>
        </w:rPr>
        <w:t>補助</w:t>
      </w:r>
      <w:r>
        <w:rPr>
          <w:rFonts w:ascii="標楷體" w:eastAsia="標楷體" w:hAnsi="標楷體"/>
          <w:b/>
          <w:spacing w:val="-10"/>
          <w:sz w:val="28"/>
          <w:szCs w:val="28"/>
        </w:rPr>
        <w:t>直轄市議會議員支應</w:t>
      </w:r>
      <w:bookmarkStart w:id="2" w:name="_Hlk181866937"/>
      <w:r>
        <w:rPr>
          <w:rFonts w:ascii="標楷體" w:eastAsia="標楷體" w:hAnsi="標楷體"/>
          <w:b/>
          <w:spacing w:val="-10"/>
          <w:sz w:val="28"/>
          <w:szCs w:val="28"/>
        </w:rPr>
        <w:t>助理春節慰勞金總金額上限為</w:t>
      </w:r>
      <w:bookmarkEnd w:id="2"/>
      <w:r>
        <w:rPr>
          <w:rFonts w:ascii="標楷體" w:eastAsia="標楷體" w:hAnsi="標楷體"/>
          <w:b/>
          <w:spacing w:val="-10"/>
          <w:sz w:val="28"/>
          <w:szCs w:val="28"/>
        </w:rPr>
        <w:t>新臺幣(以下同)48萬元</w:t>
      </w:r>
      <w:r>
        <w:rPr>
          <w:rFonts w:ascii="標楷體" w:eastAsia="標楷體" w:hAnsi="標楷體"/>
          <w:spacing w:val="-10"/>
          <w:sz w:val="28"/>
          <w:szCs w:val="28"/>
        </w:rPr>
        <w:t>（32萬元*1.5個月），補助</w:t>
      </w:r>
      <w:r>
        <w:rPr>
          <w:rFonts w:ascii="標楷體" w:eastAsia="標楷體" w:hAnsi="標楷體"/>
          <w:b/>
          <w:spacing w:val="-10"/>
          <w:sz w:val="28"/>
          <w:szCs w:val="28"/>
        </w:rPr>
        <w:t>縣（市）議會議員支應春節慰勞金總金額上限為24萬元</w:t>
      </w:r>
      <w:r>
        <w:rPr>
          <w:rFonts w:ascii="標楷體" w:eastAsia="標楷體" w:hAnsi="標楷體"/>
          <w:spacing w:val="-10"/>
          <w:sz w:val="28"/>
          <w:szCs w:val="28"/>
        </w:rPr>
        <w:t>（16萬元*1.5個月）。</w:t>
      </w:r>
    </w:p>
    <w:p w14:paraId="53191264" w14:textId="77777777" w:rsidR="00F0284A" w:rsidRDefault="00F0284A">
      <w:pPr>
        <w:pStyle w:val="a7"/>
        <w:numPr>
          <w:ilvl w:val="0"/>
          <w:numId w:val="1"/>
        </w:numPr>
        <w:spacing w:line="400" w:lineRule="exact"/>
        <w:ind w:left="482" w:hanging="482"/>
      </w:pPr>
      <w:r>
        <w:rPr>
          <w:rFonts w:ascii="標楷體" w:eastAsia="標楷體" w:hAnsi="標楷體"/>
          <w:spacing w:val="-10"/>
          <w:sz w:val="28"/>
          <w:szCs w:val="28"/>
        </w:rPr>
        <w:t>本表係年度撥付助理春節慰勞金時使用。</w:t>
      </w:r>
    </w:p>
    <w:p w14:paraId="03E365DE" w14:textId="77777777" w:rsidR="00F0284A" w:rsidRDefault="00F0284A">
      <w:pPr>
        <w:pStyle w:val="a7"/>
        <w:numPr>
          <w:ilvl w:val="0"/>
          <w:numId w:val="1"/>
        </w:numPr>
        <w:snapToGrid w:val="0"/>
        <w:spacing w:line="400" w:lineRule="exact"/>
        <w:ind w:left="482" w:hanging="482"/>
      </w:pPr>
      <w:r>
        <w:rPr>
          <w:rFonts w:ascii="標楷體" w:eastAsia="標楷體" w:hAnsi="標楷體"/>
          <w:spacing w:val="-10"/>
          <w:sz w:val="28"/>
          <w:szCs w:val="28"/>
        </w:rPr>
        <w:t>廉政規定</w:t>
      </w:r>
    </w:p>
    <w:p w14:paraId="45C79977" w14:textId="77777777" w:rsidR="00F0284A" w:rsidRDefault="00F0284A">
      <w:pPr>
        <w:pStyle w:val="a7"/>
        <w:numPr>
          <w:ilvl w:val="0"/>
          <w:numId w:val="3"/>
        </w:numPr>
        <w:snapToGrid w:val="0"/>
        <w:spacing w:line="400" w:lineRule="exact"/>
        <w:ind w:left="1049" w:hanging="567"/>
        <w:jc w:val="both"/>
      </w:pPr>
      <w:r>
        <w:rPr>
          <w:rFonts w:ascii="標楷體" w:eastAsia="標楷體" w:hAnsi="標楷體"/>
          <w:spacing w:val="-10"/>
          <w:sz w:val="28"/>
          <w:szCs w:val="28"/>
        </w:rPr>
        <w:t>中華民國刑法第211條規定，偽造、變造公文書，足以生損害於公眾或他人者，處1年以上7年以下有期徒刑；同法第213條規定，公務員明知為不實之事項，而登載於職務上所掌之公文書，足以生損害於公眾或他人者，處1年以上7年以下有期徒刑。</w:t>
      </w:r>
    </w:p>
    <w:p w14:paraId="75351AAB" w14:textId="15573D54" w:rsidR="00160BFA" w:rsidRDefault="00F0284A">
      <w:pPr>
        <w:pStyle w:val="a7"/>
        <w:numPr>
          <w:ilvl w:val="0"/>
          <w:numId w:val="3"/>
        </w:numPr>
        <w:snapToGrid w:val="0"/>
        <w:spacing w:line="400" w:lineRule="exact"/>
        <w:ind w:left="1049" w:hanging="567"/>
      </w:pPr>
      <w:r>
        <w:rPr>
          <w:rFonts w:ascii="標楷體" w:eastAsia="標楷體" w:hAnsi="標楷體"/>
          <w:spacing w:val="-10"/>
          <w:sz w:val="28"/>
          <w:szCs w:val="28"/>
        </w:rPr>
        <w:t>貪污治罪條例第5條第1項第2款規定，利用職務上之機會，以詐術使人將本人之物或第三人之物交付者，處7年以上有期徒刑，得併科新臺幣6千萬元以下罰金。</w:t>
      </w:r>
      <w:bookmarkEnd w:id="0"/>
    </w:p>
    <w:sectPr w:rsidR="00160BFA" w:rsidSect="00C96D71">
      <w:headerReference w:type="default" r:id="rId7"/>
      <w:pgSz w:w="11906" w:h="16838"/>
      <w:pgMar w:top="737" w:right="991" w:bottom="567" w:left="1134" w:header="397" w:footer="454" w:gutter="0"/>
      <w:cols w:space="720"/>
      <w:docGrid w:type="lines" w:linePitch="600" w:charSpace="-20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90F814" w14:textId="77777777" w:rsidR="00C5510A" w:rsidRDefault="00C5510A">
      <w:r>
        <w:separator/>
      </w:r>
    </w:p>
  </w:endnote>
  <w:endnote w:type="continuationSeparator" w:id="0">
    <w:p w14:paraId="2E638570" w14:textId="77777777" w:rsidR="00C5510A" w:rsidRDefault="00C55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89016" w14:textId="77777777" w:rsidR="00C5510A" w:rsidRDefault="00C5510A">
      <w:r>
        <w:separator/>
      </w:r>
    </w:p>
  </w:footnote>
  <w:footnote w:type="continuationSeparator" w:id="0">
    <w:p w14:paraId="239BCF2E" w14:textId="77777777" w:rsidR="00C5510A" w:rsidRDefault="00C55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27793" w14:textId="77777777" w:rsidR="006922C3" w:rsidRDefault="00000000">
    <w:pPr>
      <w:pStyle w:val="aa"/>
      <w:jc w:val="right"/>
    </w:pPr>
    <w:r>
      <w:pict w14:anchorId="58C9C3B2">
        <v:shapetype id="_x0000_t32" coordsize="21600,21600" o:spt="32" o:oned="t" path="m,l21600,21600e" filled="f">
          <v:path arrowok="t" fillok="f" o:connecttype="none"/>
          <o:lock v:ext="edit" shapetype="t"/>
        </v:shapetype>
        <v:shape id="Line 1" o:spid="_x0000_s1025" type="#_x0000_t32" style="position:absolute;left:0;text-align:left;margin-left:-26.9pt;margin-top:14.2pt;width:2.85pt;height:2.85pt;z-index:1;mso-position-horizontal:absolute;mso-position-horizontal-relative:text;mso-position-vertical:absolute;mso-position-vertical-relative:text" o:connectortype="straight" strokeweight=".26mm">
          <v:stroke dashstyle="longDash"/>
        </v:shape>
      </w:pict>
    </w:r>
    <w:r>
      <w:rPr>
        <w:rFonts w:ascii="標楷體" w:eastAsia="標楷體" w:hAnsi="標楷體"/>
        <w:sz w:val="28"/>
        <w:szCs w:val="28"/>
      </w:rPr>
      <w:t>附件5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0"/>
        </w:tabs>
        <w:ind w:left="480" w:hanging="480"/>
      </w:pPr>
    </w:lvl>
    <w:lvl w:ilvl="1">
      <w:start w:val="1"/>
      <w:numFmt w:val="decimal"/>
      <w:lvlText w:val="（%2）"/>
      <w:lvlJc w:val="left"/>
      <w:pPr>
        <w:tabs>
          <w:tab w:val="num" w:pos="0"/>
        </w:tabs>
        <w:ind w:left="1200" w:hanging="72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 w15:restartNumberingAfterBreak="0">
    <w:nsid w:val="00000002"/>
    <w:multiLevelType w:val="multilevel"/>
    <w:tmpl w:val="00000002"/>
    <w:lvl w:ilvl="0">
      <w:start w:val="1"/>
      <w:numFmt w:val="decimal"/>
      <w:lvlText w:val="(%1)"/>
      <w:lvlJc w:val="left"/>
      <w:pPr>
        <w:tabs>
          <w:tab w:val="num" w:pos="0"/>
        </w:tabs>
        <w:ind w:left="947" w:hanging="465"/>
      </w:pPr>
    </w:lvl>
    <w:lvl w:ilvl="1">
      <w:start w:val="1"/>
      <w:numFmt w:val="ideographTraditional"/>
      <w:lvlText w:val="%2、"/>
      <w:lvlJc w:val="left"/>
      <w:pPr>
        <w:tabs>
          <w:tab w:val="num" w:pos="0"/>
        </w:tabs>
        <w:ind w:left="1442" w:hanging="480"/>
      </w:pPr>
    </w:lvl>
    <w:lvl w:ilvl="2">
      <w:start w:val="1"/>
      <w:numFmt w:val="lowerRoman"/>
      <w:lvlText w:val="%3."/>
      <w:lvlJc w:val="right"/>
      <w:pPr>
        <w:tabs>
          <w:tab w:val="num" w:pos="0"/>
        </w:tabs>
        <w:ind w:left="1922" w:hanging="480"/>
      </w:pPr>
    </w:lvl>
    <w:lvl w:ilvl="3">
      <w:start w:val="1"/>
      <w:numFmt w:val="decimal"/>
      <w:lvlText w:val="%4."/>
      <w:lvlJc w:val="left"/>
      <w:pPr>
        <w:tabs>
          <w:tab w:val="num" w:pos="0"/>
        </w:tabs>
        <w:ind w:left="2402" w:hanging="480"/>
      </w:pPr>
    </w:lvl>
    <w:lvl w:ilvl="4">
      <w:start w:val="1"/>
      <w:numFmt w:val="ideographTraditional"/>
      <w:lvlText w:val="%5、"/>
      <w:lvlJc w:val="left"/>
      <w:pPr>
        <w:tabs>
          <w:tab w:val="num" w:pos="0"/>
        </w:tabs>
        <w:ind w:left="2882" w:hanging="480"/>
      </w:pPr>
    </w:lvl>
    <w:lvl w:ilvl="5">
      <w:start w:val="1"/>
      <w:numFmt w:val="lowerRoman"/>
      <w:lvlText w:val="%6."/>
      <w:lvlJc w:val="right"/>
      <w:pPr>
        <w:tabs>
          <w:tab w:val="num" w:pos="0"/>
        </w:tabs>
        <w:ind w:left="3362" w:hanging="480"/>
      </w:pPr>
    </w:lvl>
    <w:lvl w:ilvl="6">
      <w:start w:val="1"/>
      <w:numFmt w:val="decimal"/>
      <w:lvlText w:val="%7."/>
      <w:lvlJc w:val="left"/>
      <w:pPr>
        <w:tabs>
          <w:tab w:val="num" w:pos="0"/>
        </w:tabs>
        <w:ind w:left="3842" w:hanging="480"/>
      </w:pPr>
    </w:lvl>
    <w:lvl w:ilvl="7">
      <w:start w:val="1"/>
      <w:numFmt w:val="ideographTraditional"/>
      <w:lvlText w:val="%8、"/>
      <w:lvlJc w:val="left"/>
      <w:pPr>
        <w:tabs>
          <w:tab w:val="num" w:pos="0"/>
        </w:tabs>
        <w:ind w:left="4322" w:hanging="480"/>
      </w:pPr>
    </w:lvl>
    <w:lvl w:ilvl="8">
      <w:start w:val="1"/>
      <w:numFmt w:val="lowerRoman"/>
      <w:lvlText w:val="%9."/>
      <w:lvlJc w:val="right"/>
      <w:pPr>
        <w:tabs>
          <w:tab w:val="num" w:pos="0"/>
        </w:tabs>
        <w:ind w:left="4802" w:hanging="480"/>
      </w:pPr>
    </w:lvl>
  </w:abstractNum>
  <w:abstractNum w:abstractNumId="2" w15:restartNumberingAfterBreak="0">
    <w:nsid w:val="00000003"/>
    <w:multiLevelType w:val="multilevel"/>
    <w:tmpl w:val="00000003"/>
    <w:lvl w:ilvl="0">
      <w:start w:val="1"/>
      <w:numFmt w:val="decimal"/>
      <w:lvlText w:val="(%1)"/>
      <w:lvlJc w:val="left"/>
      <w:pPr>
        <w:tabs>
          <w:tab w:val="num" w:pos="0"/>
        </w:tabs>
        <w:ind w:left="947" w:hanging="465"/>
      </w:pPr>
    </w:lvl>
    <w:lvl w:ilvl="1">
      <w:start w:val="1"/>
      <w:numFmt w:val="ideographTraditional"/>
      <w:lvlText w:val="%2、"/>
      <w:lvlJc w:val="left"/>
      <w:pPr>
        <w:tabs>
          <w:tab w:val="num" w:pos="0"/>
        </w:tabs>
        <w:ind w:left="1442" w:hanging="480"/>
      </w:pPr>
    </w:lvl>
    <w:lvl w:ilvl="2">
      <w:start w:val="1"/>
      <w:numFmt w:val="lowerRoman"/>
      <w:lvlText w:val="%3."/>
      <w:lvlJc w:val="right"/>
      <w:pPr>
        <w:tabs>
          <w:tab w:val="num" w:pos="0"/>
        </w:tabs>
        <w:ind w:left="1922" w:hanging="480"/>
      </w:pPr>
    </w:lvl>
    <w:lvl w:ilvl="3">
      <w:start w:val="1"/>
      <w:numFmt w:val="decimal"/>
      <w:lvlText w:val="%4."/>
      <w:lvlJc w:val="left"/>
      <w:pPr>
        <w:tabs>
          <w:tab w:val="num" w:pos="0"/>
        </w:tabs>
        <w:ind w:left="2402" w:hanging="480"/>
      </w:pPr>
    </w:lvl>
    <w:lvl w:ilvl="4">
      <w:start w:val="1"/>
      <w:numFmt w:val="ideographTraditional"/>
      <w:lvlText w:val="%5、"/>
      <w:lvlJc w:val="left"/>
      <w:pPr>
        <w:tabs>
          <w:tab w:val="num" w:pos="0"/>
        </w:tabs>
        <w:ind w:left="2882" w:hanging="480"/>
      </w:pPr>
    </w:lvl>
    <w:lvl w:ilvl="5">
      <w:start w:val="1"/>
      <w:numFmt w:val="lowerRoman"/>
      <w:lvlText w:val="%6."/>
      <w:lvlJc w:val="right"/>
      <w:pPr>
        <w:tabs>
          <w:tab w:val="num" w:pos="0"/>
        </w:tabs>
        <w:ind w:left="3362" w:hanging="480"/>
      </w:pPr>
    </w:lvl>
    <w:lvl w:ilvl="6">
      <w:start w:val="1"/>
      <w:numFmt w:val="decimal"/>
      <w:lvlText w:val="%7."/>
      <w:lvlJc w:val="left"/>
      <w:pPr>
        <w:tabs>
          <w:tab w:val="num" w:pos="0"/>
        </w:tabs>
        <w:ind w:left="3842" w:hanging="480"/>
      </w:pPr>
    </w:lvl>
    <w:lvl w:ilvl="7">
      <w:start w:val="1"/>
      <w:numFmt w:val="ideographTraditional"/>
      <w:lvlText w:val="%8、"/>
      <w:lvlJc w:val="left"/>
      <w:pPr>
        <w:tabs>
          <w:tab w:val="num" w:pos="0"/>
        </w:tabs>
        <w:ind w:left="4322" w:hanging="480"/>
      </w:pPr>
    </w:lvl>
    <w:lvl w:ilvl="8">
      <w:start w:val="1"/>
      <w:numFmt w:val="lowerRoman"/>
      <w:lvlText w:val="%9."/>
      <w:lvlJc w:val="right"/>
      <w:pPr>
        <w:tabs>
          <w:tab w:val="num" w:pos="0"/>
        </w:tabs>
        <w:ind w:left="4802" w:hanging="480"/>
      </w:p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082369017">
    <w:abstractNumId w:val="0"/>
  </w:num>
  <w:num w:numId="2" w16cid:durableId="1218587722">
    <w:abstractNumId w:val="1"/>
  </w:num>
  <w:num w:numId="3" w16cid:durableId="1065182475">
    <w:abstractNumId w:val="2"/>
  </w:num>
  <w:num w:numId="4" w16cid:durableId="3476857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50"/>
  <w:defaultTableStyle w:val="a"/>
  <w:drawingGridHorizontalSpacing w:val="90"/>
  <w:drawingGridVerticalSpacing w:val="300"/>
  <w:displayHorizontalDrawingGridEvery w:val="0"/>
  <w:displayVerticalDrawingGridEvery w:val="0"/>
  <w:noPunctuationKerning/>
  <w:characterSpacingControl w:val="doNotCompress"/>
  <w:strictFirstAndLastChars/>
  <w:hdrShapeDefaults>
    <o:shapedefaults v:ext="edit" spidmax="2050"/>
    <o:shapelayout v:ext="edit">
      <o:idmap v:ext="edit" data="1"/>
      <o:rules v:ext="edit">
        <o:r id="V:Rule1" type="connector" idref="#Line 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509C0"/>
    <w:rsid w:val="00056737"/>
    <w:rsid w:val="000C12EA"/>
    <w:rsid w:val="00160BFA"/>
    <w:rsid w:val="00194A16"/>
    <w:rsid w:val="001B48DB"/>
    <w:rsid w:val="001E2A42"/>
    <w:rsid w:val="0022153D"/>
    <w:rsid w:val="003109AF"/>
    <w:rsid w:val="00422825"/>
    <w:rsid w:val="00435AF2"/>
    <w:rsid w:val="00455211"/>
    <w:rsid w:val="005A20B6"/>
    <w:rsid w:val="00643C9F"/>
    <w:rsid w:val="0066279E"/>
    <w:rsid w:val="006922C3"/>
    <w:rsid w:val="006A4BCC"/>
    <w:rsid w:val="007509C0"/>
    <w:rsid w:val="00774456"/>
    <w:rsid w:val="0077522E"/>
    <w:rsid w:val="00782D88"/>
    <w:rsid w:val="0078481F"/>
    <w:rsid w:val="007F16B6"/>
    <w:rsid w:val="00887AFB"/>
    <w:rsid w:val="00887DFB"/>
    <w:rsid w:val="00A31606"/>
    <w:rsid w:val="00B36A56"/>
    <w:rsid w:val="00BA331C"/>
    <w:rsid w:val="00C5510A"/>
    <w:rsid w:val="00C732D1"/>
    <w:rsid w:val="00C96D71"/>
    <w:rsid w:val="00DE745C"/>
    <w:rsid w:val="00DF2756"/>
    <w:rsid w:val="00EB0901"/>
    <w:rsid w:val="00F0284A"/>
    <w:rsid w:val="00F67C5C"/>
    <w:rsid w:val="00F964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1675105"/>
  <w15:chartTrackingRefBased/>
  <w15:docId w15:val="{4C10D1BB-E1FA-4830-8201-6897D0911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pBdr>
        <w:top w:val="none" w:sz="0" w:space="0" w:color="000000"/>
        <w:left w:val="none" w:sz="0" w:space="0" w:color="000000"/>
        <w:bottom w:val="none" w:sz="0" w:space="0" w:color="000000"/>
        <w:right w:val="none" w:sz="0" w:space="0" w:color="000000"/>
      </w:pBdr>
    </w:pPr>
  </w:style>
  <w:style w:type="character" w:default="1" w:styleId="a0">
    <w:name w:val="Default Paragraph Font"/>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註解方塊文字 字元"/>
    <w:rPr>
      <w:rFonts w:ascii="Calibri Light" w:eastAsia="新細明體" w:hAnsi="Calibri Light" w:cs="Times New Roman"/>
      <w:kern w:val="2"/>
      <w:sz w:val="18"/>
      <w:szCs w:val="18"/>
    </w:rPr>
  </w:style>
  <w:style w:type="character" w:styleId="a4">
    <w:name w:val="annotation reference"/>
    <w:rPr>
      <w:sz w:val="18"/>
      <w:szCs w:val="18"/>
    </w:rPr>
  </w:style>
  <w:style w:type="character" w:customStyle="1" w:styleId="a5">
    <w:name w:val="註解文字 字元"/>
    <w:rPr>
      <w:kern w:val="2"/>
      <w:sz w:val="24"/>
    </w:rPr>
  </w:style>
  <w:style w:type="character" w:customStyle="1" w:styleId="a6">
    <w:name w:val="註解主旨 字元"/>
    <w:rPr>
      <w:b/>
      <w:bCs/>
      <w:kern w:val="2"/>
      <w:sz w:val="24"/>
    </w:rPr>
  </w:style>
  <w:style w:type="character" w:customStyle="1" w:styleId="WWCharLFO1LVL1">
    <w:name w:val="WW_CharLFO1LVL1"/>
    <w:rPr>
      <w:rFonts w:ascii="標楷體" w:eastAsia="標楷體" w:hAnsi="標楷體" w:cs="Times New Roman"/>
      <w:b/>
    </w:rPr>
  </w:style>
  <w:style w:type="character" w:customStyle="1" w:styleId="WWCharLFO1LVL2">
    <w:name w:val="WW_CharLFO1LVL2"/>
    <w:rPr>
      <w:rFonts w:ascii="Wingdings" w:hAnsi="Wingdings"/>
    </w:rPr>
  </w:style>
  <w:style w:type="character" w:customStyle="1" w:styleId="WWCharLFO1LVL3">
    <w:name w:val="WW_CharLFO1LVL3"/>
    <w:rPr>
      <w:rFonts w:ascii="Wingdings" w:hAnsi="Wingdings"/>
    </w:rPr>
  </w:style>
  <w:style w:type="character" w:customStyle="1" w:styleId="WWCharLFO1LVL4">
    <w:name w:val="WW_CharLFO1LVL4"/>
    <w:rPr>
      <w:rFonts w:ascii="Wingdings" w:hAnsi="Wingdings"/>
    </w:rPr>
  </w:style>
  <w:style w:type="character" w:customStyle="1" w:styleId="WWCharLFO1LVL5">
    <w:name w:val="WW_CharLFO1LVL5"/>
    <w:rPr>
      <w:rFonts w:ascii="Wingdings" w:hAnsi="Wingdings"/>
    </w:rPr>
  </w:style>
  <w:style w:type="character" w:customStyle="1" w:styleId="WWCharLFO1LVL6">
    <w:name w:val="WW_CharLFO1LVL6"/>
    <w:rPr>
      <w:rFonts w:ascii="Wingdings" w:hAnsi="Wingdings"/>
    </w:rPr>
  </w:style>
  <w:style w:type="character" w:customStyle="1" w:styleId="WWCharLFO1LVL7">
    <w:name w:val="WW_CharLFO1LVL7"/>
    <w:rPr>
      <w:rFonts w:ascii="Wingdings" w:hAnsi="Wingdings"/>
    </w:rPr>
  </w:style>
  <w:style w:type="character" w:customStyle="1" w:styleId="WWCharLFO1LVL8">
    <w:name w:val="WW_CharLFO1LVL8"/>
    <w:rPr>
      <w:rFonts w:ascii="Wingdings" w:hAnsi="Wingdings"/>
    </w:rPr>
  </w:style>
  <w:style w:type="character" w:customStyle="1" w:styleId="WWCharLFO1LVL9">
    <w:name w:val="WW_CharLFO1LVL9"/>
    <w:rPr>
      <w:rFonts w:ascii="Wingdings" w:hAnsi="Wingdings"/>
    </w:rPr>
  </w:style>
  <w:style w:type="character" w:customStyle="1" w:styleId="WWCharLFO3LVL1">
    <w:name w:val="WW_CharLFO3LVL1"/>
    <w:rPr>
      <w:rFonts w:ascii="Times New Roman" w:eastAsia="Times New Roman" w:hAnsi="Times New Roman" w:cs="Times New Roman"/>
      <w:lang w:val="en-US"/>
    </w:rPr>
  </w:style>
  <w:style w:type="character" w:customStyle="1" w:styleId="WWCharLFO4LVL1">
    <w:name w:val="WW_CharLFO4LVL1"/>
    <w:rPr>
      <w:rFonts w:ascii="Times New Roman" w:eastAsia="Times New Roman" w:hAnsi="Times New Roman" w:cs="Times New Roman"/>
    </w:rPr>
  </w:style>
  <w:style w:type="paragraph" w:styleId="a7">
    <w:name w:val="Body Text"/>
    <w:pPr>
      <w:widowControl w:val="0"/>
      <w:pBdr>
        <w:top w:val="none" w:sz="0" w:space="0" w:color="000000"/>
        <w:left w:val="none" w:sz="0" w:space="0" w:color="000000"/>
        <w:bottom w:val="none" w:sz="0" w:space="0" w:color="000000"/>
        <w:right w:val="none" w:sz="0" w:space="0" w:color="000000"/>
      </w:pBdr>
      <w:suppressAutoHyphens/>
    </w:pPr>
    <w:rPr>
      <w:kern w:val="2"/>
      <w:sz w:val="24"/>
    </w:rPr>
  </w:style>
  <w:style w:type="paragraph" w:customStyle="1" w:styleId="a8">
    <w:name w:val="頁首與頁尾"/>
    <w:basedOn w:val="a"/>
    <w:pPr>
      <w:suppressLineNumbers/>
      <w:tabs>
        <w:tab w:val="center" w:pos="4819"/>
        <w:tab w:val="right" w:pos="9638"/>
      </w:tabs>
    </w:pPr>
  </w:style>
  <w:style w:type="paragraph" w:styleId="a9">
    <w:name w:val="footer"/>
    <w:basedOn w:val="a7"/>
    <w:pPr>
      <w:tabs>
        <w:tab w:val="center" w:pos="4153"/>
        <w:tab w:val="right" w:pos="8306"/>
      </w:tabs>
      <w:snapToGrid w:val="0"/>
    </w:pPr>
    <w:rPr>
      <w:sz w:val="20"/>
    </w:rPr>
  </w:style>
  <w:style w:type="paragraph" w:styleId="aa">
    <w:name w:val="header"/>
    <w:basedOn w:val="a7"/>
    <w:pPr>
      <w:tabs>
        <w:tab w:val="center" w:pos="4153"/>
        <w:tab w:val="right" w:pos="8306"/>
      </w:tabs>
      <w:snapToGrid w:val="0"/>
    </w:pPr>
    <w:rPr>
      <w:sz w:val="20"/>
    </w:rPr>
  </w:style>
  <w:style w:type="paragraph" w:styleId="ab">
    <w:name w:val="Balloon Text"/>
    <w:basedOn w:val="a7"/>
    <w:rPr>
      <w:rFonts w:ascii="Calibri Light" w:hAnsi="Calibri Light"/>
      <w:sz w:val="18"/>
      <w:szCs w:val="18"/>
    </w:rPr>
  </w:style>
  <w:style w:type="paragraph" w:styleId="ac">
    <w:name w:val="annotation text"/>
    <w:basedOn w:val="a7"/>
  </w:style>
  <w:style w:type="paragraph" w:styleId="ad">
    <w:name w:val="annotation subject"/>
    <w:basedOn w:val="ac"/>
    <w:next w:val="ac"/>
    <w:rPr>
      <w:b/>
      <w:bCs/>
    </w:rPr>
  </w:style>
  <w:style w:type="paragraph" w:customStyle="1" w:styleId="ae">
    <w:name w:val="表格內容"/>
    <w:basedOn w:val="a"/>
    <w:pPr>
      <w:suppressLineNumbers/>
    </w:pPr>
  </w:style>
  <w:style w:type="table" w:styleId="af">
    <w:name w:val="Table Grid"/>
    <w:basedOn w:val="a1"/>
    <w:uiPriority w:val="39"/>
    <w:rsid w:val="006A4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聘    書       甲聯：委員收執</dc:title>
  <dc:subject/>
  <dc:creator>alice</dc:creator>
  <cp:keywords/>
  <cp:lastModifiedBy>臺南市議會</cp:lastModifiedBy>
  <cp:revision>18</cp:revision>
  <cp:lastPrinted>2024-12-03T23:54:00Z</cp:lastPrinted>
  <dcterms:created xsi:type="dcterms:W3CDTF">2024-12-16T02:22:00Z</dcterms:created>
  <dcterms:modified xsi:type="dcterms:W3CDTF">2025-01-08T03:05:00Z</dcterms:modified>
</cp:coreProperties>
</file>